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7FE93" w14:textId="38084DD2" w:rsidR="00A77B3E" w:rsidRDefault="00000000" w:rsidP="00541976">
      <w:pPr>
        <w:jc w:val="right"/>
      </w:pPr>
      <w:r>
        <w:rPr>
          <w:rFonts w:ascii="Simplified Arabic Fixed" w:eastAsia="Simplified Arabic Fixed" w:hAnsi="Simplified Arabic Fixed" w:cs="Simplified Arabic Fixed"/>
        </w:rPr>
        <w:t>﻿</w:t>
      </w:r>
      <w:r>
        <w:rPr>
          <w:rFonts w:ascii="Verdana" w:eastAsia="Verdana" w:hAnsi="Verdana" w:cs="Verdana"/>
        </w:rPr>
        <w:t xml:space="preserve"> </w:t>
      </w:r>
      <w:r w:rsidR="00541976">
        <w:rPr>
          <w:rFonts w:ascii="Verdana" w:eastAsia="Verdana" w:hAnsi="Verdana" w:cs="Verdana"/>
          <w:noProof/>
        </w:rPr>
        <w:drawing>
          <wp:inline distT="0" distB="0" distL="0" distR="0" wp14:anchorId="319E3600" wp14:editId="329FB11E">
            <wp:extent cx="1133475" cy="1133475"/>
            <wp:effectExtent l="0" t="0" r="9525" b="9525"/>
            <wp:docPr id="1556005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005588" name="Picture 155600558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inline>
        </w:drawing>
      </w:r>
    </w:p>
    <w:p w14:paraId="5AB18FCA" w14:textId="7B48D9FD" w:rsidR="00541976" w:rsidRPr="008B4435" w:rsidRDefault="00000000" w:rsidP="00541976">
      <w:pPr>
        <w:pStyle w:val="Heading2"/>
        <w:keepNext w:val="0"/>
        <w:spacing w:before="299" w:after="299" w:line="360" w:lineRule="atLeast"/>
        <w:jc w:val="center"/>
        <w:rPr>
          <w:rFonts w:eastAsia="Georgia"/>
          <w:i w:val="0"/>
          <w:iCs w:val="0"/>
          <w:sz w:val="36"/>
          <w:szCs w:val="36"/>
        </w:rPr>
      </w:pPr>
      <w:r w:rsidRPr="008B4435">
        <w:rPr>
          <w:rFonts w:eastAsia="Georgia"/>
          <w:i w:val="0"/>
          <w:iCs w:val="0"/>
          <w:sz w:val="36"/>
          <w:szCs w:val="36"/>
        </w:rPr>
        <w:t>Cooper Care Consultancy Ltd</w:t>
      </w:r>
    </w:p>
    <w:p w14:paraId="6F00181F" w14:textId="3EE8927F" w:rsidR="00C86EA2" w:rsidRPr="008B4435" w:rsidRDefault="00541976" w:rsidP="00541976">
      <w:pPr>
        <w:pStyle w:val="Heading2"/>
        <w:keepNext w:val="0"/>
        <w:spacing w:before="299" w:after="299" w:line="360" w:lineRule="atLeast"/>
        <w:jc w:val="center"/>
        <w:rPr>
          <w:rFonts w:eastAsia="Georgia"/>
          <w:sz w:val="36"/>
          <w:szCs w:val="36"/>
        </w:rPr>
      </w:pPr>
      <w:r w:rsidRPr="008B4435">
        <w:rPr>
          <w:rFonts w:eastAsia="Georgia"/>
          <w:i w:val="0"/>
          <w:iCs w:val="0"/>
          <w:sz w:val="36"/>
          <w:szCs w:val="36"/>
        </w:rPr>
        <w:t>C</w:t>
      </w:r>
      <w:r w:rsidR="00000000" w:rsidRPr="008B4435">
        <w:rPr>
          <w:rFonts w:eastAsia="Georgia"/>
          <w:i w:val="0"/>
          <w:iCs w:val="0"/>
          <w:sz w:val="36"/>
          <w:szCs w:val="36"/>
        </w:rPr>
        <w:t>ustomer privacy notice</w:t>
      </w:r>
    </w:p>
    <w:p w14:paraId="2F85B357" w14:textId="77777777" w:rsidR="00C86EA2" w:rsidRPr="008B4435" w:rsidRDefault="00000000">
      <w:pPr>
        <w:pStyle w:val="Heading2"/>
        <w:keepNext w:val="0"/>
        <w:spacing w:before="299" w:after="299" w:line="360" w:lineRule="atLeast"/>
        <w:rPr>
          <w:rFonts w:eastAsia="Georgia"/>
          <w:b w:val="0"/>
          <w:bCs w:val="0"/>
        </w:rPr>
      </w:pPr>
      <w:r w:rsidRPr="008B4435">
        <w:rPr>
          <w:rFonts w:eastAsia="Georgia"/>
          <w:b w:val="0"/>
          <w:bCs w:val="0"/>
          <w:i w:val="0"/>
          <w:iCs w:val="0"/>
        </w:rPr>
        <w:t>Contact details</w:t>
      </w:r>
    </w:p>
    <w:p w14:paraId="22243C2E" w14:textId="28365A57" w:rsidR="00C86EA2" w:rsidRPr="008B4435" w:rsidRDefault="00000000" w:rsidP="00541976">
      <w:pPr>
        <w:pStyle w:val="Heading3"/>
        <w:keepNext w:val="0"/>
        <w:spacing w:before="281" w:after="281" w:line="360" w:lineRule="atLeast"/>
        <w:rPr>
          <w:rFonts w:eastAsia="Verdana"/>
          <w:sz w:val="28"/>
          <w:szCs w:val="28"/>
        </w:rPr>
      </w:pPr>
      <w:r w:rsidRPr="008B4435">
        <w:rPr>
          <w:rFonts w:eastAsia="Georgia"/>
          <w:b w:val="0"/>
          <w:bCs w:val="0"/>
          <w:sz w:val="28"/>
          <w:szCs w:val="28"/>
        </w:rPr>
        <w:t>Telephone</w:t>
      </w:r>
      <w:r w:rsidR="00541976" w:rsidRPr="008B4435">
        <w:rPr>
          <w:rFonts w:eastAsia="Georgia"/>
          <w:b w:val="0"/>
          <w:bCs w:val="0"/>
          <w:sz w:val="28"/>
          <w:szCs w:val="28"/>
        </w:rPr>
        <w:t xml:space="preserve">  </w:t>
      </w:r>
      <w:r w:rsidRPr="008B4435">
        <w:rPr>
          <w:rFonts w:eastAsia="Verdana"/>
          <w:sz w:val="28"/>
          <w:szCs w:val="28"/>
        </w:rPr>
        <w:t>07737177530</w:t>
      </w:r>
      <w:r w:rsidR="00541976" w:rsidRPr="008B4435">
        <w:rPr>
          <w:rFonts w:eastAsia="Verdana"/>
          <w:sz w:val="28"/>
          <w:szCs w:val="28"/>
        </w:rPr>
        <w:t xml:space="preserve">    </w:t>
      </w:r>
      <w:r w:rsidRPr="008B4435">
        <w:rPr>
          <w:rFonts w:eastAsia="Georgia"/>
          <w:b w:val="0"/>
          <w:bCs w:val="0"/>
          <w:sz w:val="28"/>
          <w:szCs w:val="28"/>
        </w:rPr>
        <w:t>Email</w:t>
      </w:r>
      <w:r w:rsidR="00541976" w:rsidRPr="008B4435">
        <w:rPr>
          <w:rFonts w:eastAsia="Georgia"/>
          <w:b w:val="0"/>
          <w:bCs w:val="0"/>
          <w:sz w:val="28"/>
          <w:szCs w:val="28"/>
        </w:rPr>
        <w:t xml:space="preserve"> </w:t>
      </w:r>
      <w:r w:rsidRPr="008B4435">
        <w:rPr>
          <w:rFonts w:eastAsia="Verdana"/>
          <w:sz w:val="28"/>
          <w:szCs w:val="28"/>
        </w:rPr>
        <w:t>info@coopercareconsultancy.com</w:t>
      </w:r>
    </w:p>
    <w:p w14:paraId="22845D0A" w14:textId="77777777" w:rsidR="00541976" w:rsidRPr="008B4435" w:rsidRDefault="00541976">
      <w:pPr>
        <w:pStyle w:val="Heading2"/>
        <w:keepNext w:val="0"/>
        <w:spacing w:before="299" w:after="299" w:line="360" w:lineRule="atLeast"/>
        <w:rPr>
          <w:rFonts w:eastAsia="Georgia"/>
          <w:i w:val="0"/>
          <w:iCs w:val="0"/>
        </w:rPr>
      </w:pPr>
    </w:p>
    <w:p w14:paraId="3383E55A" w14:textId="3430CBD3" w:rsidR="00541976" w:rsidRPr="008B4435" w:rsidRDefault="008B4435">
      <w:pPr>
        <w:pStyle w:val="Heading2"/>
        <w:keepNext w:val="0"/>
        <w:spacing w:before="299" w:after="299" w:line="360" w:lineRule="atLeast"/>
        <w:rPr>
          <w:rFonts w:eastAsia="Georgia"/>
          <w:i w:val="0"/>
          <w:iCs w:val="0"/>
        </w:rPr>
      </w:pPr>
      <w:r w:rsidRPr="008B4435">
        <w:rPr>
          <w:rFonts w:eastAsia="Georgia"/>
          <w:i w:val="0"/>
          <w:iCs w:val="0"/>
        </w:rPr>
        <w:t xml:space="preserve">Part 1: When you access our website via </w:t>
      </w:r>
      <w:proofErr w:type="spellStart"/>
      <w:r w:rsidRPr="008B4435">
        <w:rPr>
          <w:rFonts w:eastAsia="Georgia"/>
          <w:i w:val="0"/>
          <w:iCs w:val="0"/>
        </w:rPr>
        <w:t>Wix</w:t>
      </w:r>
      <w:proofErr w:type="spellEnd"/>
    </w:p>
    <w:p w14:paraId="08E6D2B7" w14:textId="2C343DF5" w:rsidR="008B4435" w:rsidRPr="008B4435" w:rsidRDefault="008B4435" w:rsidP="008B4435">
      <w:pPr>
        <w:rPr>
          <w:rFonts w:ascii="Arial" w:eastAsia="Georgia" w:hAnsi="Arial" w:cs="Arial"/>
          <w:b/>
          <w:bCs/>
          <w:sz w:val="28"/>
          <w:szCs w:val="28"/>
        </w:rPr>
      </w:pPr>
      <w:r w:rsidRPr="008B4435">
        <w:rPr>
          <w:rFonts w:ascii="Arial" w:eastAsia="Georgia" w:hAnsi="Arial" w:cs="Arial"/>
          <w:b/>
          <w:bCs/>
          <w:sz w:val="28"/>
          <w:szCs w:val="28"/>
        </w:rPr>
        <w:t>Part 2: When you engage with our services</w:t>
      </w:r>
    </w:p>
    <w:p w14:paraId="0889B64B" w14:textId="77777777" w:rsidR="00541976" w:rsidRPr="008B4435" w:rsidRDefault="00541976">
      <w:pPr>
        <w:pStyle w:val="Heading2"/>
        <w:keepNext w:val="0"/>
        <w:spacing w:before="299" w:after="299" w:line="360" w:lineRule="atLeast"/>
        <w:rPr>
          <w:rFonts w:eastAsia="Georgia"/>
          <w:b w:val="0"/>
          <w:bCs w:val="0"/>
          <w:i w:val="0"/>
          <w:iCs w:val="0"/>
          <w:sz w:val="36"/>
          <w:szCs w:val="36"/>
        </w:rPr>
      </w:pPr>
    </w:p>
    <w:p w14:paraId="2710E1F8" w14:textId="4E8001BF" w:rsidR="008B4435" w:rsidRPr="00BD4EB1" w:rsidRDefault="008B4435" w:rsidP="008B4435">
      <w:pPr>
        <w:rPr>
          <w:rFonts w:ascii="Arial" w:eastAsia="Georgia" w:hAnsi="Arial" w:cs="Arial"/>
          <w:b/>
          <w:bCs/>
          <w:sz w:val="28"/>
          <w:szCs w:val="28"/>
          <w:u w:val="single"/>
        </w:rPr>
      </w:pPr>
      <w:r w:rsidRPr="00BD4EB1">
        <w:rPr>
          <w:rFonts w:ascii="Arial" w:eastAsia="Georgia" w:hAnsi="Arial" w:cs="Arial"/>
          <w:b/>
          <w:bCs/>
          <w:sz w:val="28"/>
          <w:szCs w:val="28"/>
          <w:u w:val="single"/>
        </w:rPr>
        <w:t>Part 1</w:t>
      </w:r>
    </w:p>
    <w:p w14:paraId="04E6EEE6" w14:textId="77777777" w:rsidR="008B4435" w:rsidRPr="008B4435" w:rsidRDefault="008B4435" w:rsidP="008B4435">
      <w:pPr>
        <w:rPr>
          <w:rFonts w:ascii="Arial" w:eastAsia="Georgia" w:hAnsi="Arial" w:cs="Arial"/>
        </w:rPr>
      </w:pPr>
    </w:p>
    <w:p w14:paraId="502A33D7" w14:textId="77777777" w:rsidR="008B4435" w:rsidRPr="005464BA" w:rsidRDefault="008B4435" w:rsidP="008B4435">
      <w:pPr>
        <w:spacing w:after="160" w:line="259" w:lineRule="auto"/>
        <w:rPr>
          <w:rFonts w:ascii="Arial" w:hAnsi="Arial" w:cs="Arial"/>
        </w:rPr>
      </w:pPr>
      <w:r w:rsidRPr="005464BA">
        <w:rPr>
          <w:rFonts w:ascii="Arial" w:hAnsi="Arial" w:cs="Arial"/>
          <w:b/>
          <w:bCs/>
        </w:rPr>
        <w:t>**Introduction**</w:t>
      </w:r>
    </w:p>
    <w:p w14:paraId="7E13A887" w14:textId="77777777" w:rsidR="008B4435" w:rsidRPr="005464BA" w:rsidRDefault="008B4435" w:rsidP="008B4435">
      <w:pPr>
        <w:spacing w:after="160" w:line="259" w:lineRule="auto"/>
        <w:rPr>
          <w:rFonts w:ascii="Arial" w:hAnsi="Arial" w:cs="Arial"/>
        </w:rPr>
      </w:pPr>
      <w:r w:rsidRPr="005464BA">
        <w:rPr>
          <w:rFonts w:ascii="Arial" w:hAnsi="Arial" w:cs="Arial"/>
        </w:rPr>
        <w:t>We value your privacy and are committed to protecting your personal data. This policy explains how we collect, use, and share your information.</w:t>
      </w:r>
    </w:p>
    <w:p w14:paraId="533532AF" w14:textId="77777777" w:rsidR="008B4435" w:rsidRPr="005464BA" w:rsidRDefault="008B4435" w:rsidP="008B4435">
      <w:pPr>
        <w:spacing w:after="160" w:line="259" w:lineRule="auto"/>
        <w:rPr>
          <w:rFonts w:ascii="Arial" w:hAnsi="Arial" w:cs="Arial"/>
        </w:rPr>
      </w:pPr>
    </w:p>
    <w:p w14:paraId="3AE6564A" w14:textId="77777777" w:rsidR="008B4435" w:rsidRPr="005464BA" w:rsidRDefault="008B4435" w:rsidP="008B4435">
      <w:pPr>
        <w:spacing w:after="160" w:line="259" w:lineRule="auto"/>
        <w:rPr>
          <w:rFonts w:ascii="Arial" w:hAnsi="Arial" w:cs="Arial"/>
        </w:rPr>
      </w:pPr>
      <w:r w:rsidRPr="005464BA">
        <w:rPr>
          <w:rFonts w:ascii="Arial" w:hAnsi="Arial" w:cs="Arial"/>
          <w:b/>
          <w:bCs/>
        </w:rPr>
        <w:t>**Data Collection**</w:t>
      </w:r>
    </w:p>
    <w:p w14:paraId="3189323F" w14:textId="77777777" w:rsidR="008B4435" w:rsidRPr="005464BA" w:rsidRDefault="008B4435" w:rsidP="008B4435">
      <w:pPr>
        <w:spacing w:after="160" w:line="259" w:lineRule="auto"/>
        <w:rPr>
          <w:rFonts w:ascii="Arial" w:hAnsi="Arial" w:cs="Arial"/>
        </w:rPr>
      </w:pPr>
      <w:r w:rsidRPr="005464BA">
        <w:rPr>
          <w:rFonts w:ascii="Arial" w:hAnsi="Arial" w:cs="Arial"/>
        </w:rPr>
        <w:t>We collect personal data such as your name, email address, and IP address through forms and cookies on our website.</w:t>
      </w:r>
    </w:p>
    <w:p w14:paraId="77595ACC" w14:textId="77777777" w:rsidR="008B4435" w:rsidRPr="005464BA" w:rsidRDefault="008B4435" w:rsidP="008B4435">
      <w:pPr>
        <w:spacing w:after="160" w:line="259" w:lineRule="auto"/>
        <w:rPr>
          <w:rFonts w:ascii="Arial" w:hAnsi="Arial" w:cs="Arial"/>
        </w:rPr>
      </w:pPr>
    </w:p>
    <w:p w14:paraId="39FD41FD" w14:textId="77777777" w:rsidR="008B4435" w:rsidRPr="005464BA" w:rsidRDefault="008B4435" w:rsidP="008B4435">
      <w:pPr>
        <w:spacing w:after="160" w:line="259" w:lineRule="auto"/>
        <w:rPr>
          <w:rFonts w:ascii="Arial" w:hAnsi="Arial" w:cs="Arial"/>
        </w:rPr>
      </w:pPr>
      <w:r w:rsidRPr="005464BA">
        <w:rPr>
          <w:rFonts w:ascii="Arial" w:hAnsi="Arial" w:cs="Arial"/>
          <w:b/>
          <w:bCs/>
        </w:rPr>
        <w:t>**Data Usage**</w:t>
      </w:r>
    </w:p>
    <w:p w14:paraId="43D966BE" w14:textId="77777777" w:rsidR="008B4435" w:rsidRPr="005464BA" w:rsidRDefault="008B4435" w:rsidP="008B4435">
      <w:pPr>
        <w:spacing w:after="160" w:line="259" w:lineRule="auto"/>
        <w:rPr>
          <w:rFonts w:ascii="Arial" w:hAnsi="Arial" w:cs="Arial"/>
        </w:rPr>
      </w:pPr>
      <w:r w:rsidRPr="005464BA">
        <w:rPr>
          <w:rFonts w:ascii="Arial" w:hAnsi="Arial" w:cs="Arial"/>
        </w:rPr>
        <w:t>We use your data to improve our services and for marketing purposes. Our legal basis for processing your data includes your consent and our legitimate interest.</w:t>
      </w:r>
    </w:p>
    <w:p w14:paraId="06476D14" w14:textId="77777777" w:rsidR="008B4435" w:rsidRPr="005464BA" w:rsidRDefault="008B4435" w:rsidP="008B4435">
      <w:pPr>
        <w:spacing w:after="160" w:line="259" w:lineRule="auto"/>
        <w:rPr>
          <w:rFonts w:ascii="Arial" w:hAnsi="Arial" w:cs="Arial"/>
        </w:rPr>
      </w:pPr>
    </w:p>
    <w:p w14:paraId="7D305AE0" w14:textId="77777777" w:rsidR="008B4435" w:rsidRPr="005464BA" w:rsidRDefault="008B4435" w:rsidP="008B4435">
      <w:pPr>
        <w:spacing w:after="160" w:line="259" w:lineRule="auto"/>
        <w:rPr>
          <w:rFonts w:ascii="Arial" w:hAnsi="Arial" w:cs="Arial"/>
        </w:rPr>
      </w:pPr>
      <w:r w:rsidRPr="005464BA">
        <w:rPr>
          <w:rFonts w:ascii="Arial" w:hAnsi="Arial" w:cs="Arial"/>
          <w:b/>
          <w:bCs/>
        </w:rPr>
        <w:t>**Data Sharing**</w:t>
      </w:r>
    </w:p>
    <w:p w14:paraId="431B2F92" w14:textId="77777777" w:rsidR="008B4435" w:rsidRPr="005464BA" w:rsidRDefault="008B4435" w:rsidP="008B4435">
      <w:pPr>
        <w:spacing w:after="160" w:line="259" w:lineRule="auto"/>
        <w:rPr>
          <w:rFonts w:ascii="Arial" w:hAnsi="Arial" w:cs="Arial"/>
        </w:rPr>
      </w:pPr>
      <w:r w:rsidRPr="005464BA">
        <w:rPr>
          <w:rFonts w:ascii="Arial" w:hAnsi="Arial" w:cs="Arial"/>
        </w:rPr>
        <w:lastRenderedPageBreak/>
        <w:t>We may share your data with third-party service providers, such as payment processors, to facilitate our services.</w:t>
      </w:r>
    </w:p>
    <w:p w14:paraId="04FCD8F9" w14:textId="77777777" w:rsidR="008B4435" w:rsidRPr="005464BA" w:rsidRDefault="008B4435" w:rsidP="008B4435">
      <w:pPr>
        <w:spacing w:after="160" w:line="259" w:lineRule="auto"/>
        <w:rPr>
          <w:rFonts w:ascii="Arial" w:hAnsi="Arial" w:cs="Arial"/>
        </w:rPr>
      </w:pPr>
    </w:p>
    <w:p w14:paraId="731C6F44" w14:textId="77777777" w:rsidR="008B4435" w:rsidRPr="005464BA" w:rsidRDefault="008B4435" w:rsidP="008B4435">
      <w:pPr>
        <w:spacing w:after="160" w:line="259" w:lineRule="auto"/>
        <w:rPr>
          <w:rFonts w:ascii="Arial" w:hAnsi="Arial" w:cs="Arial"/>
        </w:rPr>
      </w:pPr>
      <w:r w:rsidRPr="005464BA">
        <w:rPr>
          <w:rFonts w:ascii="Arial" w:hAnsi="Arial" w:cs="Arial"/>
          <w:b/>
          <w:bCs/>
        </w:rPr>
        <w:t>**Data Security**</w:t>
      </w:r>
    </w:p>
    <w:p w14:paraId="24E5875B" w14:textId="77777777" w:rsidR="008B4435" w:rsidRPr="005464BA" w:rsidRDefault="008B4435" w:rsidP="008B4435">
      <w:pPr>
        <w:spacing w:after="160" w:line="259" w:lineRule="auto"/>
        <w:rPr>
          <w:rFonts w:ascii="Arial" w:hAnsi="Arial" w:cs="Arial"/>
        </w:rPr>
      </w:pPr>
      <w:r w:rsidRPr="005464BA">
        <w:rPr>
          <w:rFonts w:ascii="Arial" w:hAnsi="Arial" w:cs="Arial"/>
        </w:rPr>
        <w:t>We implement security measures to protect your data. In case of a data breach, we will notify you promptly.</w:t>
      </w:r>
    </w:p>
    <w:p w14:paraId="14866715" w14:textId="77777777" w:rsidR="008B4435" w:rsidRPr="005464BA" w:rsidRDefault="008B4435" w:rsidP="008B4435">
      <w:pPr>
        <w:spacing w:after="160" w:line="259" w:lineRule="auto"/>
        <w:rPr>
          <w:rFonts w:ascii="Arial" w:hAnsi="Arial" w:cs="Arial"/>
        </w:rPr>
      </w:pPr>
    </w:p>
    <w:p w14:paraId="032D4CE0" w14:textId="77777777" w:rsidR="008B4435" w:rsidRPr="005464BA" w:rsidRDefault="008B4435" w:rsidP="008B4435">
      <w:pPr>
        <w:spacing w:after="160" w:line="259" w:lineRule="auto"/>
        <w:rPr>
          <w:rFonts w:ascii="Arial" w:hAnsi="Arial" w:cs="Arial"/>
        </w:rPr>
      </w:pPr>
      <w:r w:rsidRPr="005464BA">
        <w:rPr>
          <w:rFonts w:ascii="Arial" w:hAnsi="Arial" w:cs="Arial"/>
          <w:b/>
          <w:bCs/>
        </w:rPr>
        <w:t>**User Rights**</w:t>
      </w:r>
    </w:p>
    <w:p w14:paraId="7BEAE259" w14:textId="77777777" w:rsidR="008B4435" w:rsidRPr="005464BA" w:rsidRDefault="008B4435" w:rsidP="008B4435">
      <w:pPr>
        <w:spacing w:after="160" w:line="259" w:lineRule="auto"/>
        <w:rPr>
          <w:rFonts w:ascii="Arial" w:hAnsi="Arial" w:cs="Arial"/>
        </w:rPr>
      </w:pPr>
      <w:r w:rsidRPr="005464BA">
        <w:rPr>
          <w:rFonts w:ascii="Arial" w:hAnsi="Arial" w:cs="Arial"/>
        </w:rPr>
        <w:t>You have the right to access, correct, delete, and restrict the use of your data. You can also request data portability.</w:t>
      </w:r>
    </w:p>
    <w:p w14:paraId="7CFA5A48" w14:textId="77777777" w:rsidR="008B4435" w:rsidRPr="005464BA" w:rsidRDefault="008B4435" w:rsidP="008B4435">
      <w:pPr>
        <w:spacing w:after="160" w:line="259" w:lineRule="auto"/>
        <w:rPr>
          <w:rFonts w:ascii="Arial" w:hAnsi="Arial" w:cs="Arial"/>
        </w:rPr>
      </w:pPr>
    </w:p>
    <w:p w14:paraId="2B6666EE" w14:textId="77777777" w:rsidR="008B4435" w:rsidRPr="005464BA" w:rsidRDefault="008B4435" w:rsidP="008B4435">
      <w:pPr>
        <w:spacing w:after="160" w:line="259" w:lineRule="auto"/>
        <w:rPr>
          <w:rFonts w:ascii="Arial" w:hAnsi="Arial" w:cs="Arial"/>
        </w:rPr>
      </w:pPr>
      <w:r w:rsidRPr="005464BA">
        <w:rPr>
          <w:rFonts w:ascii="Arial" w:hAnsi="Arial" w:cs="Arial"/>
          <w:b/>
          <w:bCs/>
        </w:rPr>
        <w:t>**Cookies and Tracking**</w:t>
      </w:r>
    </w:p>
    <w:p w14:paraId="12878C29" w14:textId="77777777" w:rsidR="008B4435" w:rsidRPr="00B86580" w:rsidRDefault="008B4435" w:rsidP="008B4435">
      <w:pPr>
        <w:spacing w:after="160" w:line="259" w:lineRule="auto"/>
        <w:rPr>
          <w:rFonts w:ascii="Arial" w:hAnsi="Arial" w:cs="Arial"/>
        </w:rPr>
      </w:pPr>
      <w:r w:rsidRPr="005464BA">
        <w:rPr>
          <w:rFonts w:ascii="Arial" w:hAnsi="Arial" w:cs="Arial"/>
        </w:rPr>
        <w:t>We use cookies to enhance your experience. You can manage your cookie preferences through your browser settings.</w:t>
      </w:r>
      <w:r w:rsidRPr="008B4435">
        <w:rPr>
          <w:rFonts w:ascii="Arial" w:hAnsi="Arial" w:cs="Arial"/>
        </w:rPr>
        <w:t xml:space="preserve"> </w:t>
      </w:r>
      <w:r w:rsidRPr="00B86580">
        <w:rPr>
          <w:rFonts w:ascii="Arial" w:hAnsi="Arial" w:cs="Arial"/>
        </w:rPr>
        <w:t>The following links explain how to access cookie settings in various browsers:</w:t>
      </w:r>
    </w:p>
    <w:p w14:paraId="7518B03F" w14:textId="77777777" w:rsidR="008B4435" w:rsidRPr="00B86580" w:rsidRDefault="008B4435" w:rsidP="008B4435">
      <w:pPr>
        <w:numPr>
          <w:ilvl w:val="0"/>
          <w:numId w:val="15"/>
        </w:numPr>
        <w:spacing w:after="160" w:line="259" w:lineRule="auto"/>
        <w:rPr>
          <w:rFonts w:ascii="Arial" w:hAnsi="Arial" w:cs="Arial"/>
        </w:rPr>
      </w:pPr>
      <w:hyperlink r:id="rId6" w:tgtFrame="_blank" w:history="1">
        <w:r w:rsidRPr="00B86580">
          <w:rPr>
            <w:rStyle w:val="Hyperlink"/>
            <w:rFonts w:ascii="Arial" w:hAnsi="Arial" w:cs="Arial"/>
          </w:rPr>
          <w:t>Cookie settings in Firefox</w:t>
        </w:r>
      </w:hyperlink>
    </w:p>
    <w:p w14:paraId="4F2E594C" w14:textId="77777777" w:rsidR="008B4435" w:rsidRPr="00B86580" w:rsidRDefault="008B4435" w:rsidP="008B4435">
      <w:pPr>
        <w:numPr>
          <w:ilvl w:val="0"/>
          <w:numId w:val="15"/>
        </w:numPr>
        <w:spacing w:after="160" w:line="259" w:lineRule="auto"/>
        <w:rPr>
          <w:rFonts w:ascii="Arial" w:hAnsi="Arial" w:cs="Arial"/>
        </w:rPr>
      </w:pPr>
      <w:hyperlink r:id="rId7" w:tgtFrame="_blank" w:history="1">
        <w:r w:rsidRPr="00B86580">
          <w:rPr>
            <w:rStyle w:val="Hyperlink"/>
            <w:rFonts w:ascii="Arial" w:hAnsi="Arial" w:cs="Arial"/>
          </w:rPr>
          <w:t>Cookie settings in Internet Explorer</w:t>
        </w:r>
      </w:hyperlink>
    </w:p>
    <w:p w14:paraId="40248E8D" w14:textId="77777777" w:rsidR="008B4435" w:rsidRPr="00B86580" w:rsidRDefault="008B4435" w:rsidP="008B4435">
      <w:pPr>
        <w:numPr>
          <w:ilvl w:val="0"/>
          <w:numId w:val="15"/>
        </w:numPr>
        <w:spacing w:after="160" w:line="259" w:lineRule="auto"/>
        <w:rPr>
          <w:rFonts w:ascii="Arial" w:hAnsi="Arial" w:cs="Arial"/>
        </w:rPr>
      </w:pPr>
      <w:hyperlink r:id="rId8" w:tgtFrame="_blank" w:history="1">
        <w:r w:rsidRPr="00B86580">
          <w:rPr>
            <w:rStyle w:val="Hyperlink"/>
            <w:rFonts w:ascii="Arial" w:hAnsi="Arial" w:cs="Arial"/>
          </w:rPr>
          <w:t>Cookie settings in Google Chrome</w:t>
        </w:r>
      </w:hyperlink>
    </w:p>
    <w:p w14:paraId="557D9E2C" w14:textId="77777777" w:rsidR="008B4435" w:rsidRPr="00B86580" w:rsidRDefault="008B4435" w:rsidP="008B4435">
      <w:pPr>
        <w:numPr>
          <w:ilvl w:val="0"/>
          <w:numId w:val="15"/>
        </w:numPr>
        <w:spacing w:after="160" w:line="259" w:lineRule="auto"/>
        <w:rPr>
          <w:rFonts w:ascii="Arial" w:hAnsi="Arial" w:cs="Arial"/>
        </w:rPr>
      </w:pPr>
      <w:hyperlink r:id="rId9" w:tgtFrame="_blank" w:history="1">
        <w:r w:rsidRPr="00B86580">
          <w:rPr>
            <w:rStyle w:val="Hyperlink"/>
            <w:rFonts w:ascii="Arial" w:hAnsi="Arial" w:cs="Arial"/>
          </w:rPr>
          <w:t>Cookie settings in Safari (OS X)</w:t>
        </w:r>
      </w:hyperlink>
    </w:p>
    <w:p w14:paraId="4F29EDDA" w14:textId="77777777" w:rsidR="008B4435" w:rsidRPr="00B86580" w:rsidRDefault="008B4435" w:rsidP="008B4435">
      <w:pPr>
        <w:numPr>
          <w:ilvl w:val="0"/>
          <w:numId w:val="15"/>
        </w:numPr>
        <w:spacing w:after="160" w:line="259" w:lineRule="auto"/>
        <w:rPr>
          <w:rFonts w:ascii="Arial" w:hAnsi="Arial" w:cs="Arial"/>
        </w:rPr>
      </w:pPr>
      <w:hyperlink r:id="rId10" w:tgtFrame="_blank" w:history="1">
        <w:r w:rsidRPr="00B86580">
          <w:rPr>
            <w:rStyle w:val="Hyperlink"/>
            <w:rFonts w:ascii="Arial" w:hAnsi="Arial" w:cs="Arial"/>
          </w:rPr>
          <w:t>Cookie settings in Safari (iOS)</w:t>
        </w:r>
      </w:hyperlink>
    </w:p>
    <w:p w14:paraId="1696A54E" w14:textId="77777777" w:rsidR="008B4435" w:rsidRPr="00B86580" w:rsidRDefault="008B4435" w:rsidP="008B4435">
      <w:pPr>
        <w:numPr>
          <w:ilvl w:val="0"/>
          <w:numId w:val="15"/>
        </w:numPr>
        <w:spacing w:after="160" w:line="259" w:lineRule="auto"/>
        <w:rPr>
          <w:rFonts w:ascii="Arial" w:hAnsi="Arial" w:cs="Arial"/>
        </w:rPr>
      </w:pPr>
      <w:hyperlink r:id="rId11" w:tgtFrame="_blank" w:history="1">
        <w:r w:rsidRPr="00B86580">
          <w:rPr>
            <w:rStyle w:val="Hyperlink"/>
            <w:rFonts w:ascii="Arial" w:hAnsi="Arial" w:cs="Arial"/>
          </w:rPr>
          <w:t>Cookie settings in Android</w:t>
        </w:r>
      </w:hyperlink>
    </w:p>
    <w:p w14:paraId="2C506466" w14:textId="77777777" w:rsidR="008B4435" w:rsidRPr="00B86580" w:rsidRDefault="008B4435" w:rsidP="008B4435">
      <w:pPr>
        <w:spacing w:after="160" w:line="259" w:lineRule="auto"/>
        <w:rPr>
          <w:rFonts w:ascii="Arial" w:hAnsi="Arial" w:cs="Arial"/>
        </w:rPr>
      </w:pPr>
      <w:r w:rsidRPr="00B86580">
        <w:rPr>
          <w:rFonts w:ascii="Arial" w:hAnsi="Arial" w:cs="Arial"/>
        </w:rPr>
        <w:br/>
        <w:t>To opt out of being tracked by Google Analytics across all websites, visit this link: </w:t>
      </w:r>
      <w:hyperlink r:id="rId12" w:history="1">
        <w:r w:rsidRPr="00B86580">
          <w:rPr>
            <w:rStyle w:val="Hyperlink"/>
            <w:rFonts w:ascii="Arial" w:hAnsi="Arial" w:cs="Arial"/>
          </w:rPr>
          <w:t>http://tools.google.com/dlpage/gaoptout</w:t>
        </w:r>
      </w:hyperlink>
      <w:r w:rsidRPr="00B86580">
        <w:rPr>
          <w:rFonts w:ascii="Arial" w:hAnsi="Arial" w:cs="Arial"/>
        </w:rPr>
        <w:t>.</w:t>
      </w:r>
    </w:p>
    <w:p w14:paraId="23286656" w14:textId="77777777" w:rsidR="008B4435" w:rsidRPr="008B4435" w:rsidRDefault="008B4435" w:rsidP="008B4435">
      <w:pPr>
        <w:rPr>
          <w:rFonts w:ascii="Arial" w:hAnsi="Arial" w:cs="Arial"/>
        </w:rPr>
      </w:pPr>
    </w:p>
    <w:p w14:paraId="5FEABD71" w14:textId="77777777" w:rsidR="008B4435" w:rsidRPr="00B86580" w:rsidRDefault="008B4435" w:rsidP="008B4435">
      <w:pPr>
        <w:spacing w:after="160" w:line="259" w:lineRule="auto"/>
        <w:rPr>
          <w:rFonts w:ascii="Arial" w:hAnsi="Arial" w:cs="Arial"/>
          <w:b/>
          <w:bCs/>
        </w:rPr>
      </w:pPr>
      <w:r w:rsidRPr="00B86580">
        <w:rPr>
          <w:rFonts w:ascii="Arial" w:hAnsi="Arial" w:cs="Arial"/>
          <w:b/>
          <w:bCs/>
        </w:rPr>
        <w:t>Types of Cookies</w:t>
      </w:r>
    </w:p>
    <w:p w14:paraId="4B728DD6" w14:textId="77777777" w:rsidR="008B4435" w:rsidRPr="00B86580" w:rsidRDefault="008B4435" w:rsidP="008B4435">
      <w:pPr>
        <w:spacing w:after="160" w:line="259" w:lineRule="auto"/>
        <w:rPr>
          <w:rFonts w:ascii="Arial" w:hAnsi="Arial" w:cs="Arial"/>
        </w:rPr>
      </w:pPr>
      <w:r w:rsidRPr="00B86580">
        <w:rPr>
          <w:rFonts w:ascii="Arial" w:hAnsi="Arial" w:cs="Arial"/>
        </w:rPr>
        <w:t xml:space="preserve">In general, the cookies which are initially placed on </w:t>
      </w:r>
      <w:proofErr w:type="spellStart"/>
      <w:r w:rsidRPr="00B86580">
        <w:rPr>
          <w:rFonts w:ascii="Arial" w:hAnsi="Arial" w:cs="Arial"/>
        </w:rPr>
        <w:t>Wix</w:t>
      </w:r>
      <w:proofErr w:type="spellEnd"/>
      <w:r w:rsidRPr="00B86580">
        <w:rPr>
          <w:rFonts w:ascii="Arial" w:hAnsi="Arial" w:cs="Arial"/>
        </w:rPr>
        <w:t xml:space="preserve"> website may be categorized as essential cookies. </w:t>
      </w:r>
      <w:r w:rsidRPr="008B4435">
        <w:rPr>
          <w:rFonts w:ascii="Arial" w:hAnsi="Arial" w:cs="Arial"/>
        </w:rPr>
        <w:t xml:space="preserve"> </w:t>
      </w:r>
      <w:r w:rsidRPr="00B86580">
        <w:rPr>
          <w:rFonts w:ascii="Arial" w:hAnsi="Arial" w:cs="Arial"/>
        </w:rPr>
        <w:t xml:space="preserve">Take a look at the table below to see which cookies we place on </w:t>
      </w:r>
      <w:proofErr w:type="spellStart"/>
      <w:r w:rsidRPr="00B86580">
        <w:rPr>
          <w:rFonts w:ascii="Arial" w:hAnsi="Arial" w:cs="Arial"/>
        </w:rPr>
        <w:t>Wix</w:t>
      </w:r>
      <w:proofErr w:type="spellEnd"/>
      <w:r w:rsidRPr="00B86580">
        <w:rPr>
          <w:rFonts w:ascii="Arial" w:hAnsi="Arial" w:cs="Arial"/>
        </w:rPr>
        <w:t xml:space="preserve"> sites:</w:t>
      </w:r>
    </w:p>
    <w:tbl>
      <w:tblPr>
        <w:tblW w:w="10658" w:type="dxa"/>
        <w:tblCellSpacing w:w="15" w:type="dxa"/>
        <w:tblInd w:w="-821" w:type="dxa"/>
        <w:shd w:val="clear" w:color="auto" w:fill="EFF1F2"/>
        <w:tblCellMar>
          <w:top w:w="15" w:type="dxa"/>
          <w:left w:w="15" w:type="dxa"/>
          <w:bottom w:w="15" w:type="dxa"/>
          <w:right w:w="15" w:type="dxa"/>
        </w:tblCellMar>
        <w:tblLook w:val="04A0" w:firstRow="1" w:lastRow="0" w:firstColumn="1" w:lastColumn="0" w:noHBand="0" w:noVBand="1"/>
      </w:tblPr>
      <w:tblGrid>
        <w:gridCol w:w="2908"/>
        <w:gridCol w:w="3180"/>
        <w:gridCol w:w="1759"/>
        <w:gridCol w:w="2811"/>
      </w:tblGrid>
      <w:tr w:rsidR="008B4435" w:rsidRPr="008B4435" w14:paraId="0BEA5130" w14:textId="77777777" w:rsidTr="008C1FA5">
        <w:trPr>
          <w:trHeight w:val="427"/>
          <w:tblHeader/>
          <w:tblCellSpacing w:w="15" w:type="dxa"/>
        </w:trPr>
        <w:tc>
          <w:tcPr>
            <w:tcW w:w="0" w:type="auto"/>
            <w:tcBorders>
              <w:top w:val="single" w:sz="6" w:space="0" w:color="C1E4FE"/>
              <w:left w:val="single" w:sz="6" w:space="0" w:color="C1E4FE"/>
              <w:bottom w:val="single" w:sz="6" w:space="0" w:color="C1E4FE"/>
              <w:right w:val="single" w:sz="6" w:space="0" w:color="C1E4FE"/>
            </w:tcBorders>
            <w:shd w:val="clear" w:color="auto" w:fill="F4F7FF"/>
            <w:tcMar>
              <w:top w:w="255" w:type="dxa"/>
              <w:left w:w="360" w:type="dxa"/>
              <w:bottom w:w="255" w:type="dxa"/>
              <w:right w:w="360" w:type="dxa"/>
            </w:tcMar>
            <w:vAlign w:val="center"/>
            <w:hideMark/>
          </w:tcPr>
          <w:p w14:paraId="04B83944" w14:textId="77777777" w:rsidR="008B4435" w:rsidRPr="00B86580" w:rsidRDefault="008B4435" w:rsidP="008C1FA5">
            <w:pPr>
              <w:spacing w:after="160" w:line="259" w:lineRule="auto"/>
              <w:rPr>
                <w:rFonts w:ascii="Arial" w:hAnsi="Arial" w:cs="Arial"/>
                <w:b/>
                <w:bCs/>
                <w:sz w:val="20"/>
                <w:szCs w:val="20"/>
              </w:rPr>
            </w:pPr>
            <w:r w:rsidRPr="00B86580">
              <w:rPr>
                <w:rFonts w:ascii="Arial" w:hAnsi="Arial" w:cs="Arial"/>
                <w:b/>
                <w:bCs/>
                <w:sz w:val="20"/>
                <w:szCs w:val="20"/>
              </w:rPr>
              <w:t>Cookie Name</w:t>
            </w:r>
          </w:p>
        </w:tc>
        <w:tc>
          <w:tcPr>
            <w:tcW w:w="3168" w:type="dxa"/>
            <w:tcBorders>
              <w:top w:val="single" w:sz="6" w:space="0" w:color="C1E4FE"/>
              <w:left w:val="nil"/>
              <w:bottom w:val="single" w:sz="6" w:space="0" w:color="C1E4FE"/>
              <w:right w:val="single" w:sz="6" w:space="0" w:color="C1E4FE"/>
            </w:tcBorders>
            <w:shd w:val="clear" w:color="auto" w:fill="F4F7FF"/>
            <w:tcMar>
              <w:top w:w="255" w:type="dxa"/>
              <w:left w:w="360" w:type="dxa"/>
              <w:bottom w:w="255" w:type="dxa"/>
              <w:right w:w="360" w:type="dxa"/>
            </w:tcMar>
            <w:vAlign w:val="center"/>
            <w:hideMark/>
          </w:tcPr>
          <w:p w14:paraId="2A79961C" w14:textId="77777777" w:rsidR="008B4435" w:rsidRPr="00B86580" w:rsidRDefault="008B4435" w:rsidP="008C1FA5">
            <w:pPr>
              <w:spacing w:after="160" w:line="259" w:lineRule="auto"/>
              <w:rPr>
                <w:rFonts w:ascii="Arial" w:hAnsi="Arial" w:cs="Arial"/>
                <w:b/>
                <w:bCs/>
                <w:sz w:val="20"/>
                <w:szCs w:val="20"/>
              </w:rPr>
            </w:pPr>
            <w:r w:rsidRPr="00B86580">
              <w:rPr>
                <w:rFonts w:ascii="Arial" w:hAnsi="Arial" w:cs="Arial"/>
                <w:b/>
                <w:bCs/>
                <w:sz w:val="20"/>
                <w:szCs w:val="20"/>
              </w:rPr>
              <w:t>Purpose</w:t>
            </w:r>
          </w:p>
        </w:tc>
        <w:tc>
          <w:tcPr>
            <w:tcW w:w="1732" w:type="dxa"/>
            <w:tcBorders>
              <w:top w:val="single" w:sz="6" w:space="0" w:color="C1E4FE"/>
              <w:left w:val="nil"/>
              <w:bottom w:val="single" w:sz="6" w:space="0" w:color="C1E4FE"/>
              <w:right w:val="single" w:sz="6" w:space="0" w:color="C1E4FE"/>
            </w:tcBorders>
            <w:shd w:val="clear" w:color="auto" w:fill="F4F7FF"/>
            <w:tcMar>
              <w:top w:w="255" w:type="dxa"/>
              <w:left w:w="360" w:type="dxa"/>
              <w:bottom w:w="255" w:type="dxa"/>
              <w:right w:w="360" w:type="dxa"/>
            </w:tcMar>
            <w:vAlign w:val="center"/>
            <w:hideMark/>
          </w:tcPr>
          <w:p w14:paraId="158070B0" w14:textId="77777777" w:rsidR="008B4435" w:rsidRPr="00B86580" w:rsidRDefault="008B4435" w:rsidP="008C1FA5">
            <w:pPr>
              <w:spacing w:after="160" w:line="259" w:lineRule="auto"/>
              <w:rPr>
                <w:rFonts w:ascii="Arial" w:hAnsi="Arial" w:cs="Arial"/>
                <w:b/>
                <w:bCs/>
                <w:sz w:val="20"/>
                <w:szCs w:val="20"/>
              </w:rPr>
            </w:pPr>
            <w:r w:rsidRPr="00B86580">
              <w:rPr>
                <w:rFonts w:ascii="Arial" w:hAnsi="Arial" w:cs="Arial"/>
                <w:b/>
                <w:bCs/>
                <w:sz w:val="20"/>
                <w:szCs w:val="20"/>
              </w:rPr>
              <w:t>Duration</w:t>
            </w:r>
          </w:p>
        </w:tc>
        <w:tc>
          <w:tcPr>
            <w:tcW w:w="2785" w:type="dxa"/>
            <w:tcBorders>
              <w:top w:val="single" w:sz="6" w:space="0" w:color="C1E4FE"/>
              <w:left w:val="nil"/>
              <w:bottom w:val="single" w:sz="6" w:space="0" w:color="C1E4FE"/>
              <w:right w:val="single" w:sz="6" w:space="0" w:color="C1E4FE"/>
            </w:tcBorders>
            <w:shd w:val="clear" w:color="auto" w:fill="F4F7FF"/>
            <w:tcMar>
              <w:top w:w="255" w:type="dxa"/>
              <w:left w:w="360" w:type="dxa"/>
              <w:bottom w:w="255" w:type="dxa"/>
              <w:right w:w="360" w:type="dxa"/>
            </w:tcMar>
            <w:vAlign w:val="center"/>
            <w:hideMark/>
          </w:tcPr>
          <w:p w14:paraId="7B6FD278" w14:textId="77777777" w:rsidR="008B4435" w:rsidRPr="00B86580" w:rsidRDefault="008B4435" w:rsidP="008C1FA5">
            <w:pPr>
              <w:spacing w:after="160" w:line="259" w:lineRule="auto"/>
              <w:rPr>
                <w:rFonts w:ascii="Arial" w:hAnsi="Arial" w:cs="Arial"/>
                <w:b/>
                <w:bCs/>
                <w:sz w:val="20"/>
                <w:szCs w:val="20"/>
              </w:rPr>
            </w:pPr>
            <w:r w:rsidRPr="00B86580">
              <w:rPr>
                <w:rFonts w:ascii="Arial" w:hAnsi="Arial" w:cs="Arial"/>
                <w:b/>
                <w:bCs/>
                <w:sz w:val="20"/>
                <w:szCs w:val="20"/>
              </w:rPr>
              <w:t>Cookie Type</w:t>
            </w:r>
          </w:p>
        </w:tc>
      </w:tr>
      <w:tr w:rsidR="008B4435" w:rsidRPr="008B4435" w14:paraId="3080F403" w14:textId="77777777" w:rsidTr="008C1FA5">
        <w:trPr>
          <w:trHeight w:val="706"/>
          <w:tblCellSpacing w:w="15" w:type="dxa"/>
        </w:trPr>
        <w:tc>
          <w:tcPr>
            <w:tcW w:w="0" w:type="auto"/>
            <w:tcBorders>
              <w:left w:val="single" w:sz="6" w:space="0" w:color="EFF1F2"/>
              <w:bottom w:val="single" w:sz="6" w:space="0" w:color="EFF1F2"/>
              <w:right w:val="single" w:sz="6" w:space="0" w:color="EFF1F2"/>
            </w:tcBorders>
            <w:shd w:val="clear" w:color="auto" w:fill="FFFFFF"/>
            <w:tcMar>
              <w:top w:w="180" w:type="dxa"/>
              <w:left w:w="360" w:type="dxa"/>
              <w:bottom w:w="180" w:type="dxa"/>
              <w:right w:w="360" w:type="dxa"/>
            </w:tcMar>
            <w:hideMark/>
          </w:tcPr>
          <w:p w14:paraId="37396133" w14:textId="77777777" w:rsidR="008B4435" w:rsidRPr="00B86580" w:rsidRDefault="008B4435" w:rsidP="008C1FA5">
            <w:pPr>
              <w:spacing w:after="160" w:line="259" w:lineRule="auto"/>
              <w:rPr>
                <w:rFonts w:ascii="Arial" w:hAnsi="Arial" w:cs="Arial"/>
                <w:sz w:val="20"/>
                <w:szCs w:val="20"/>
              </w:rPr>
            </w:pPr>
            <w:r w:rsidRPr="00B86580">
              <w:rPr>
                <w:rFonts w:ascii="Arial" w:hAnsi="Arial" w:cs="Arial"/>
                <w:sz w:val="20"/>
                <w:szCs w:val="20"/>
              </w:rPr>
              <w:t>XSRF-TOKEN</w:t>
            </w:r>
          </w:p>
        </w:tc>
        <w:tc>
          <w:tcPr>
            <w:tcW w:w="3168" w:type="dxa"/>
            <w:tcBorders>
              <w:bottom w:val="single" w:sz="6" w:space="0" w:color="EFF1F2"/>
              <w:right w:val="single" w:sz="6" w:space="0" w:color="EFF1F2"/>
            </w:tcBorders>
            <w:shd w:val="clear" w:color="auto" w:fill="FFFFFF"/>
            <w:tcMar>
              <w:top w:w="180" w:type="dxa"/>
              <w:left w:w="360" w:type="dxa"/>
              <w:bottom w:w="180" w:type="dxa"/>
              <w:right w:w="360" w:type="dxa"/>
            </w:tcMar>
            <w:hideMark/>
          </w:tcPr>
          <w:p w14:paraId="2F52B54C" w14:textId="77777777" w:rsidR="008B4435" w:rsidRPr="00B86580" w:rsidRDefault="008B4435" w:rsidP="008C1FA5">
            <w:pPr>
              <w:spacing w:after="160" w:line="259" w:lineRule="auto"/>
              <w:rPr>
                <w:rFonts w:ascii="Arial" w:hAnsi="Arial" w:cs="Arial"/>
                <w:sz w:val="20"/>
                <w:szCs w:val="20"/>
              </w:rPr>
            </w:pPr>
            <w:r w:rsidRPr="00B86580">
              <w:rPr>
                <w:rFonts w:ascii="Arial" w:hAnsi="Arial" w:cs="Arial"/>
                <w:sz w:val="20"/>
                <w:szCs w:val="20"/>
              </w:rPr>
              <w:t>Cookie for fraud detection of calls</w:t>
            </w:r>
          </w:p>
        </w:tc>
        <w:tc>
          <w:tcPr>
            <w:tcW w:w="1732" w:type="dxa"/>
            <w:tcBorders>
              <w:bottom w:val="single" w:sz="6" w:space="0" w:color="EFF1F2"/>
              <w:right w:val="single" w:sz="6" w:space="0" w:color="EFF1F2"/>
            </w:tcBorders>
            <w:shd w:val="clear" w:color="auto" w:fill="FFFFFF"/>
            <w:tcMar>
              <w:top w:w="180" w:type="dxa"/>
              <w:left w:w="360" w:type="dxa"/>
              <w:bottom w:w="180" w:type="dxa"/>
              <w:right w:w="360" w:type="dxa"/>
            </w:tcMar>
            <w:hideMark/>
          </w:tcPr>
          <w:p w14:paraId="1302014C" w14:textId="77777777" w:rsidR="008B4435" w:rsidRPr="00B86580" w:rsidRDefault="008B4435" w:rsidP="008C1FA5">
            <w:pPr>
              <w:spacing w:after="160" w:line="259" w:lineRule="auto"/>
              <w:rPr>
                <w:rFonts w:ascii="Arial" w:hAnsi="Arial" w:cs="Arial"/>
                <w:sz w:val="20"/>
                <w:szCs w:val="20"/>
              </w:rPr>
            </w:pPr>
            <w:r w:rsidRPr="00B86580">
              <w:rPr>
                <w:rFonts w:ascii="Arial" w:hAnsi="Arial" w:cs="Arial"/>
                <w:sz w:val="20"/>
                <w:szCs w:val="20"/>
              </w:rPr>
              <w:t>Session</w:t>
            </w:r>
          </w:p>
        </w:tc>
        <w:tc>
          <w:tcPr>
            <w:tcW w:w="2785" w:type="dxa"/>
            <w:tcBorders>
              <w:bottom w:val="single" w:sz="6" w:space="0" w:color="EFF1F2"/>
              <w:right w:val="single" w:sz="6" w:space="0" w:color="EFF1F2"/>
            </w:tcBorders>
            <w:shd w:val="clear" w:color="auto" w:fill="FFFFFF"/>
            <w:tcMar>
              <w:top w:w="180" w:type="dxa"/>
              <w:left w:w="360" w:type="dxa"/>
              <w:bottom w:w="180" w:type="dxa"/>
              <w:right w:w="360" w:type="dxa"/>
            </w:tcMar>
            <w:hideMark/>
          </w:tcPr>
          <w:p w14:paraId="4EF88E89" w14:textId="77777777" w:rsidR="008B4435" w:rsidRPr="00B86580" w:rsidRDefault="008B4435" w:rsidP="008C1FA5">
            <w:pPr>
              <w:spacing w:after="160" w:line="259" w:lineRule="auto"/>
              <w:rPr>
                <w:rFonts w:ascii="Arial" w:hAnsi="Arial" w:cs="Arial"/>
                <w:sz w:val="20"/>
                <w:szCs w:val="20"/>
              </w:rPr>
            </w:pPr>
            <w:r w:rsidRPr="00B86580">
              <w:rPr>
                <w:rFonts w:ascii="Arial" w:hAnsi="Arial" w:cs="Arial"/>
                <w:sz w:val="20"/>
                <w:szCs w:val="20"/>
              </w:rPr>
              <w:t>Essential</w:t>
            </w:r>
          </w:p>
        </w:tc>
      </w:tr>
      <w:tr w:rsidR="008B4435" w:rsidRPr="008B4435" w14:paraId="4F7334EB" w14:textId="77777777" w:rsidTr="008C1FA5">
        <w:trPr>
          <w:trHeight w:val="427"/>
          <w:tblCellSpacing w:w="15" w:type="dxa"/>
        </w:trPr>
        <w:tc>
          <w:tcPr>
            <w:tcW w:w="0" w:type="auto"/>
            <w:tcBorders>
              <w:left w:val="single" w:sz="6" w:space="0" w:color="EFF1F2"/>
              <w:bottom w:val="single" w:sz="6" w:space="0" w:color="EFF1F2"/>
              <w:right w:val="single" w:sz="6" w:space="0" w:color="EFF1F2"/>
            </w:tcBorders>
            <w:shd w:val="clear" w:color="auto" w:fill="FDFDFD"/>
            <w:tcMar>
              <w:top w:w="180" w:type="dxa"/>
              <w:left w:w="360" w:type="dxa"/>
              <w:bottom w:w="180" w:type="dxa"/>
              <w:right w:w="360" w:type="dxa"/>
            </w:tcMar>
            <w:hideMark/>
          </w:tcPr>
          <w:p w14:paraId="5E1DF38D" w14:textId="77777777" w:rsidR="008B4435" w:rsidRPr="00B86580" w:rsidRDefault="008B4435" w:rsidP="008C1FA5">
            <w:pPr>
              <w:spacing w:after="160" w:line="259" w:lineRule="auto"/>
              <w:rPr>
                <w:rFonts w:ascii="Arial" w:hAnsi="Arial" w:cs="Arial"/>
                <w:sz w:val="20"/>
                <w:szCs w:val="20"/>
              </w:rPr>
            </w:pPr>
            <w:proofErr w:type="spellStart"/>
            <w:r w:rsidRPr="00B86580">
              <w:rPr>
                <w:rFonts w:ascii="Arial" w:hAnsi="Arial" w:cs="Arial"/>
                <w:sz w:val="20"/>
                <w:szCs w:val="20"/>
              </w:rPr>
              <w:lastRenderedPageBreak/>
              <w:t>hs</w:t>
            </w:r>
            <w:proofErr w:type="spellEnd"/>
          </w:p>
        </w:tc>
        <w:tc>
          <w:tcPr>
            <w:tcW w:w="3168" w:type="dxa"/>
            <w:tcBorders>
              <w:bottom w:val="single" w:sz="6" w:space="0" w:color="EFF1F2"/>
              <w:right w:val="single" w:sz="6" w:space="0" w:color="EFF1F2"/>
            </w:tcBorders>
            <w:shd w:val="clear" w:color="auto" w:fill="FDFDFD"/>
            <w:tcMar>
              <w:top w:w="180" w:type="dxa"/>
              <w:left w:w="360" w:type="dxa"/>
              <w:bottom w:w="180" w:type="dxa"/>
              <w:right w:w="360" w:type="dxa"/>
            </w:tcMar>
            <w:hideMark/>
          </w:tcPr>
          <w:p w14:paraId="3E15479B" w14:textId="77777777" w:rsidR="008B4435" w:rsidRPr="00B86580" w:rsidRDefault="008B4435" w:rsidP="008C1FA5">
            <w:pPr>
              <w:spacing w:after="160" w:line="259" w:lineRule="auto"/>
              <w:rPr>
                <w:rFonts w:ascii="Arial" w:hAnsi="Arial" w:cs="Arial"/>
                <w:sz w:val="20"/>
                <w:szCs w:val="20"/>
              </w:rPr>
            </w:pPr>
            <w:r w:rsidRPr="00B86580">
              <w:rPr>
                <w:rFonts w:ascii="Arial" w:hAnsi="Arial" w:cs="Arial"/>
                <w:sz w:val="20"/>
                <w:szCs w:val="20"/>
              </w:rPr>
              <w:t>Security Cookie for Hive (legacy)</w:t>
            </w:r>
          </w:p>
        </w:tc>
        <w:tc>
          <w:tcPr>
            <w:tcW w:w="1732" w:type="dxa"/>
            <w:tcBorders>
              <w:bottom w:val="single" w:sz="6" w:space="0" w:color="EFF1F2"/>
              <w:right w:val="single" w:sz="6" w:space="0" w:color="EFF1F2"/>
            </w:tcBorders>
            <w:shd w:val="clear" w:color="auto" w:fill="FDFDFD"/>
            <w:tcMar>
              <w:top w:w="180" w:type="dxa"/>
              <w:left w:w="360" w:type="dxa"/>
              <w:bottom w:w="180" w:type="dxa"/>
              <w:right w:w="360" w:type="dxa"/>
            </w:tcMar>
            <w:hideMark/>
          </w:tcPr>
          <w:p w14:paraId="5168E7EA" w14:textId="77777777" w:rsidR="008B4435" w:rsidRPr="00B86580" w:rsidRDefault="008B4435" w:rsidP="008C1FA5">
            <w:pPr>
              <w:spacing w:after="160" w:line="259" w:lineRule="auto"/>
              <w:rPr>
                <w:rFonts w:ascii="Arial" w:hAnsi="Arial" w:cs="Arial"/>
                <w:sz w:val="20"/>
                <w:szCs w:val="20"/>
              </w:rPr>
            </w:pPr>
            <w:r w:rsidRPr="00B86580">
              <w:rPr>
                <w:rFonts w:ascii="Arial" w:hAnsi="Arial" w:cs="Arial"/>
                <w:sz w:val="20"/>
                <w:szCs w:val="20"/>
              </w:rPr>
              <w:t>Session</w:t>
            </w:r>
          </w:p>
        </w:tc>
        <w:tc>
          <w:tcPr>
            <w:tcW w:w="2785" w:type="dxa"/>
            <w:tcBorders>
              <w:bottom w:val="single" w:sz="6" w:space="0" w:color="EFF1F2"/>
              <w:right w:val="single" w:sz="6" w:space="0" w:color="EFF1F2"/>
            </w:tcBorders>
            <w:shd w:val="clear" w:color="auto" w:fill="FDFDFD"/>
            <w:tcMar>
              <w:top w:w="180" w:type="dxa"/>
              <w:left w:w="360" w:type="dxa"/>
              <w:bottom w:w="180" w:type="dxa"/>
              <w:right w:w="360" w:type="dxa"/>
            </w:tcMar>
            <w:hideMark/>
          </w:tcPr>
          <w:p w14:paraId="4095D758" w14:textId="77777777" w:rsidR="008B4435" w:rsidRPr="00B86580" w:rsidRDefault="008B4435" w:rsidP="008C1FA5">
            <w:pPr>
              <w:spacing w:after="160" w:line="259" w:lineRule="auto"/>
              <w:rPr>
                <w:rFonts w:ascii="Arial" w:hAnsi="Arial" w:cs="Arial"/>
                <w:sz w:val="20"/>
                <w:szCs w:val="20"/>
              </w:rPr>
            </w:pPr>
            <w:r w:rsidRPr="00B86580">
              <w:rPr>
                <w:rFonts w:ascii="Arial" w:hAnsi="Arial" w:cs="Arial"/>
                <w:sz w:val="20"/>
                <w:szCs w:val="20"/>
              </w:rPr>
              <w:t>Essential</w:t>
            </w:r>
          </w:p>
        </w:tc>
      </w:tr>
      <w:tr w:rsidR="008B4435" w:rsidRPr="008B4435" w14:paraId="5B913D86" w14:textId="77777777" w:rsidTr="008C1FA5">
        <w:trPr>
          <w:trHeight w:val="427"/>
          <w:tblCellSpacing w:w="15" w:type="dxa"/>
        </w:trPr>
        <w:tc>
          <w:tcPr>
            <w:tcW w:w="0" w:type="auto"/>
            <w:tcBorders>
              <w:left w:val="single" w:sz="6" w:space="0" w:color="EFF1F2"/>
              <w:bottom w:val="single" w:sz="6" w:space="0" w:color="EFF1F2"/>
              <w:right w:val="single" w:sz="6" w:space="0" w:color="EFF1F2"/>
            </w:tcBorders>
            <w:shd w:val="clear" w:color="auto" w:fill="FFFFFF"/>
            <w:tcMar>
              <w:top w:w="180" w:type="dxa"/>
              <w:left w:w="360" w:type="dxa"/>
              <w:bottom w:w="180" w:type="dxa"/>
              <w:right w:w="360" w:type="dxa"/>
            </w:tcMar>
            <w:hideMark/>
          </w:tcPr>
          <w:p w14:paraId="11C1EF12" w14:textId="77777777" w:rsidR="008B4435" w:rsidRPr="00B86580" w:rsidRDefault="008B4435" w:rsidP="008C1FA5">
            <w:pPr>
              <w:spacing w:after="160" w:line="259" w:lineRule="auto"/>
              <w:rPr>
                <w:rFonts w:ascii="Arial" w:hAnsi="Arial" w:cs="Arial"/>
                <w:sz w:val="20"/>
                <w:szCs w:val="20"/>
              </w:rPr>
            </w:pPr>
            <w:proofErr w:type="spellStart"/>
            <w:r w:rsidRPr="00B86580">
              <w:rPr>
                <w:rFonts w:ascii="Arial" w:hAnsi="Arial" w:cs="Arial"/>
                <w:sz w:val="20"/>
                <w:szCs w:val="20"/>
              </w:rPr>
              <w:t>svSession</w:t>
            </w:r>
            <w:proofErr w:type="spellEnd"/>
          </w:p>
        </w:tc>
        <w:tc>
          <w:tcPr>
            <w:tcW w:w="3168" w:type="dxa"/>
            <w:tcBorders>
              <w:bottom w:val="single" w:sz="6" w:space="0" w:color="EFF1F2"/>
              <w:right w:val="single" w:sz="6" w:space="0" w:color="EFF1F2"/>
            </w:tcBorders>
            <w:shd w:val="clear" w:color="auto" w:fill="FFFFFF"/>
            <w:tcMar>
              <w:top w:w="180" w:type="dxa"/>
              <w:left w:w="360" w:type="dxa"/>
              <w:bottom w:w="180" w:type="dxa"/>
              <w:right w:w="360" w:type="dxa"/>
            </w:tcMar>
            <w:hideMark/>
          </w:tcPr>
          <w:p w14:paraId="57FD34E5" w14:textId="77777777" w:rsidR="008B4435" w:rsidRPr="00B86580" w:rsidRDefault="008B4435" w:rsidP="008C1FA5">
            <w:pPr>
              <w:spacing w:after="160" w:line="259" w:lineRule="auto"/>
              <w:rPr>
                <w:rFonts w:ascii="Arial" w:hAnsi="Arial" w:cs="Arial"/>
                <w:sz w:val="20"/>
                <w:szCs w:val="20"/>
              </w:rPr>
            </w:pPr>
            <w:r w:rsidRPr="00B86580">
              <w:rPr>
                <w:rFonts w:ascii="Arial" w:hAnsi="Arial" w:cs="Arial"/>
                <w:sz w:val="20"/>
                <w:szCs w:val="20"/>
              </w:rPr>
              <w:t>Session cookie for identification</w:t>
            </w:r>
          </w:p>
        </w:tc>
        <w:tc>
          <w:tcPr>
            <w:tcW w:w="1732" w:type="dxa"/>
            <w:tcBorders>
              <w:bottom w:val="single" w:sz="6" w:space="0" w:color="EFF1F2"/>
              <w:right w:val="single" w:sz="6" w:space="0" w:color="EFF1F2"/>
            </w:tcBorders>
            <w:shd w:val="clear" w:color="auto" w:fill="FFFFFF"/>
            <w:tcMar>
              <w:top w:w="180" w:type="dxa"/>
              <w:left w:w="360" w:type="dxa"/>
              <w:bottom w:w="180" w:type="dxa"/>
              <w:right w:w="360" w:type="dxa"/>
            </w:tcMar>
            <w:hideMark/>
          </w:tcPr>
          <w:p w14:paraId="27E3073D" w14:textId="77777777" w:rsidR="008B4435" w:rsidRPr="00B86580" w:rsidRDefault="008B4435" w:rsidP="008C1FA5">
            <w:pPr>
              <w:spacing w:after="160" w:line="259" w:lineRule="auto"/>
              <w:rPr>
                <w:rFonts w:ascii="Arial" w:hAnsi="Arial" w:cs="Arial"/>
                <w:sz w:val="20"/>
                <w:szCs w:val="20"/>
              </w:rPr>
            </w:pPr>
            <w:r w:rsidRPr="00B86580">
              <w:rPr>
                <w:rFonts w:ascii="Arial" w:hAnsi="Arial" w:cs="Arial"/>
                <w:sz w:val="20"/>
                <w:szCs w:val="20"/>
              </w:rPr>
              <w:t>6 months</w:t>
            </w:r>
          </w:p>
        </w:tc>
        <w:tc>
          <w:tcPr>
            <w:tcW w:w="2785" w:type="dxa"/>
            <w:tcBorders>
              <w:bottom w:val="single" w:sz="6" w:space="0" w:color="EFF1F2"/>
              <w:right w:val="single" w:sz="6" w:space="0" w:color="EFF1F2"/>
            </w:tcBorders>
            <w:shd w:val="clear" w:color="auto" w:fill="FFFFFF"/>
            <w:tcMar>
              <w:top w:w="180" w:type="dxa"/>
              <w:left w:w="360" w:type="dxa"/>
              <w:bottom w:w="180" w:type="dxa"/>
              <w:right w:w="360" w:type="dxa"/>
            </w:tcMar>
            <w:hideMark/>
          </w:tcPr>
          <w:p w14:paraId="4B998507" w14:textId="77777777" w:rsidR="008B4435" w:rsidRPr="00B86580" w:rsidRDefault="008B4435" w:rsidP="008C1FA5">
            <w:pPr>
              <w:spacing w:after="160" w:line="259" w:lineRule="auto"/>
              <w:rPr>
                <w:rFonts w:ascii="Arial" w:hAnsi="Arial" w:cs="Arial"/>
                <w:sz w:val="20"/>
                <w:szCs w:val="20"/>
              </w:rPr>
            </w:pPr>
            <w:r w:rsidRPr="00B86580">
              <w:rPr>
                <w:rFonts w:ascii="Arial" w:hAnsi="Arial" w:cs="Arial"/>
                <w:sz w:val="20"/>
                <w:szCs w:val="20"/>
              </w:rPr>
              <w:t>Essential</w:t>
            </w:r>
          </w:p>
        </w:tc>
      </w:tr>
      <w:tr w:rsidR="008B4435" w:rsidRPr="008B4435" w14:paraId="6D1EEAD1" w14:textId="77777777" w:rsidTr="008C1FA5">
        <w:trPr>
          <w:trHeight w:val="698"/>
          <w:tblCellSpacing w:w="15" w:type="dxa"/>
        </w:trPr>
        <w:tc>
          <w:tcPr>
            <w:tcW w:w="0" w:type="auto"/>
            <w:tcBorders>
              <w:left w:val="single" w:sz="6" w:space="0" w:color="EFF1F2"/>
              <w:bottom w:val="single" w:sz="6" w:space="0" w:color="EFF1F2"/>
              <w:right w:val="single" w:sz="6" w:space="0" w:color="EFF1F2"/>
            </w:tcBorders>
            <w:shd w:val="clear" w:color="auto" w:fill="FDFDFD"/>
            <w:tcMar>
              <w:top w:w="180" w:type="dxa"/>
              <w:left w:w="360" w:type="dxa"/>
              <w:bottom w:w="180" w:type="dxa"/>
              <w:right w:w="360" w:type="dxa"/>
            </w:tcMar>
            <w:hideMark/>
          </w:tcPr>
          <w:p w14:paraId="6DF231AB" w14:textId="77777777" w:rsidR="008B4435" w:rsidRPr="00B86580" w:rsidRDefault="008B4435" w:rsidP="008C1FA5">
            <w:pPr>
              <w:spacing w:after="160" w:line="259" w:lineRule="auto"/>
              <w:rPr>
                <w:rFonts w:ascii="Arial" w:hAnsi="Arial" w:cs="Arial"/>
                <w:sz w:val="20"/>
                <w:szCs w:val="20"/>
              </w:rPr>
            </w:pPr>
            <w:r w:rsidRPr="00B86580">
              <w:rPr>
                <w:rFonts w:ascii="Arial" w:hAnsi="Arial" w:cs="Arial"/>
                <w:sz w:val="20"/>
                <w:szCs w:val="20"/>
              </w:rPr>
              <w:t>SSR-caching</w:t>
            </w:r>
          </w:p>
        </w:tc>
        <w:tc>
          <w:tcPr>
            <w:tcW w:w="3168" w:type="dxa"/>
            <w:tcBorders>
              <w:bottom w:val="single" w:sz="6" w:space="0" w:color="EFF1F2"/>
              <w:right w:val="single" w:sz="6" w:space="0" w:color="EFF1F2"/>
            </w:tcBorders>
            <w:shd w:val="clear" w:color="auto" w:fill="FDFDFD"/>
            <w:tcMar>
              <w:top w:w="180" w:type="dxa"/>
              <w:left w:w="360" w:type="dxa"/>
              <w:bottom w:w="180" w:type="dxa"/>
              <w:right w:w="360" w:type="dxa"/>
            </w:tcMar>
            <w:hideMark/>
          </w:tcPr>
          <w:p w14:paraId="7F684DDA" w14:textId="77777777" w:rsidR="008B4435" w:rsidRPr="00B86580" w:rsidRDefault="008B4435" w:rsidP="008C1FA5">
            <w:pPr>
              <w:spacing w:after="160" w:line="259" w:lineRule="auto"/>
              <w:rPr>
                <w:rFonts w:ascii="Arial" w:hAnsi="Arial" w:cs="Arial"/>
                <w:sz w:val="20"/>
                <w:szCs w:val="20"/>
              </w:rPr>
            </w:pPr>
            <w:r w:rsidRPr="00B86580">
              <w:rPr>
                <w:rFonts w:ascii="Arial" w:hAnsi="Arial" w:cs="Arial"/>
                <w:sz w:val="20"/>
                <w:szCs w:val="20"/>
              </w:rPr>
              <w:t>Performance cookie for rendering</w:t>
            </w:r>
          </w:p>
        </w:tc>
        <w:tc>
          <w:tcPr>
            <w:tcW w:w="1732" w:type="dxa"/>
            <w:tcBorders>
              <w:bottom w:val="single" w:sz="6" w:space="0" w:color="EFF1F2"/>
              <w:right w:val="single" w:sz="6" w:space="0" w:color="EFF1F2"/>
            </w:tcBorders>
            <w:shd w:val="clear" w:color="auto" w:fill="FDFDFD"/>
            <w:tcMar>
              <w:top w:w="180" w:type="dxa"/>
              <w:left w:w="360" w:type="dxa"/>
              <w:bottom w:w="180" w:type="dxa"/>
              <w:right w:w="360" w:type="dxa"/>
            </w:tcMar>
            <w:hideMark/>
          </w:tcPr>
          <w:p w14:paraId="5F7F9137" w14:textId="77777777" w:rsidR="008B4435" w:rsidRPr="00B86580" w:rsidRDefault="008B4435" w:rsidP="008C1FA5">
            <w:pPr>
              <w:spacing w:after="160" w:line="259" w:lineRule="auto"/>
              <w:rPr>
                <w:rFonts w:ascii="Arial" w:hAnsi="Arial" w:cs="Arial"/>
                <w:sz w:val="20"/>
                <w:szCs w:val="20"/>
              </w:rPr>
            </w:pPr>
            <w:r w:rsidRPr="00B86580">
              <w:rPr>
                <w:rFonts w:ascii="Arial" w:hAnsi="Arial" w:cs="Arial"/>
                <w:sz w:val="20"/>
                <w:szCs w:val="20"/>
              </w:rPr>
              <w:t>24 hours</w:t>
            </w:r>
          </w:p>
        </w:tc>
        <w:tc>
          <w:tcPr>
            <w:tcW w:w="2785" w:type="dxa"/>
            <w:tcBorders>
              <w:bottom w:val="single" w:sz="6" w:space="0" w:color="EFF1F2"/>
              <w:right w:val="single" w:sz="6" w:space="0" w:color="EFF1F2"/>
            </w:tcBorders>
            <w:shd w:val="clear" w:color="auto" w:fill="FDFDFD"/>
            <w:tcMar>
              <w:top w:w="180" w:type="dxa"/>
              <w:left w:w="360" w:type="dxa"/>
              <w:bottom w:w="180" w:type="dxa"/>
              <w:right w:w="360" w:type="dxa"/>
            </w:tcMar>
            <w:hideMark/>
          </w:tcPr>
          <w:p w14:paraId="3BF2CFE9" w14:textId="77777777" w:rsidR="008B4435" w:rsidRPr="00B86580" w:rsidRDefault="008B4435" w:rsidP="008C1FA5">
            <w:pPr>
              <w:spacing w:after="160" w:line="259" w:lineRule="auto"/>
              <w:rPr>
                <w:rFonts w:ascii="Arial" w:hAnsi="Arial" w:cs="Arial"/>
                <w:sz w:val="20"/>
                <w:szCs w:val="20"/>
              </w:rPr>
            </w:pPr>
            <w:r w:rsidRPr="00B86580">
              <w:rPr>
                <w:rFonts w:ascii="Arial" w:hAnsi="Arial" w:cs="Arial"/>
                <w:sz w:val="20"/>
                <w:szCs w:val="20"/>
              </w:rPr>
              <w:t>Essential</w:t>
            </w:r>
          </w:p>
        </w:tc>
      </w:tr>
      <w:tr w:rsidR="008B4435" w:rsidRPr="008B4435" w14:paraId="0AD847D2" w14:textId="77777777" w:rsidTr="008C1FA5">
        <w:trPr>
          <w:trHeight w:val="427"/>
          <w:tblCellSpacing w:w="15" w:type="dxa"/>
        </w:trPr>
        <w:tc>
          <w:tcPr>
            <w:tcW w:w="0" w:type="auto"/>
            <w:tcBorders>
              <w:left w:val="single" w:sz="6" w:space="0" w:color="EFF1F2"/>
              <w:bottom w:val="single" w:sz="6" w:space="0" w:color="EFF1F2"/>
              <w:right w:val="single" w:sz="6" w:space="0" w:color="EFF1F2"/>
            </w:tcBorders>
            <w:shd w:val="clear" w:color="auto" w:fill="FFFFFF"/>
            <w:tcMar>
              <w:top w:w="180" w:type="dxa"/>
              <w:left w:w="360" w:type="dxa"/>
              <w:bottom w:w="180" w:type="dxa"/>
              <w:right w:w="360" w:type="dxa"/>
            </w:tcMar>
            <w:hideMark/>
          </w:tcPr>
          <w:p w14:paraId="56235793" w14:textId="77777777" w:rsidR="008B4435" w:rsidRPr="00B86580" w:rsidRDefault="008B4435" w:rsidP="008C1FA5">
            <w:pPr>
              <w:spacing w:after="160" w:line="259" w:lineRule="auto"/>
              <w:rPr>
                <w:rFonts w:ascii="Arial" w:hAnsi="Arial" w:cs="Arial"/>
                <w:sz w:val="20"/>
                <w:szCs w:val="20"/>
              </w:rPr>
            </w:pPr>
            <w:r w:rsidRPr="00B86580">
              <w:rPr>
                <w:rFonts w:ascii="Arial" w:hAnsi="Arial" w:cs="Arial"/>
                <w:sz w:val="20"/>
                <w:szCs w:val="20"/>
              </w:rPr>
              <w:t>TS*</w:t>
            </w:r>
          </w:p>
        </w:tc>
        <w:tc>
          <w:tcPr>
            <w:tcW w:w="3168" w:type="dxa"/>
            <w:tcBorders>
              <w:bottom w:val="single" w:sz="6" w:space="0" w:color="EFF1F2"/>
              <w:right w:val="single" w:sz="6" w:space="0" w:color="EFF1F2"/>
            </w:tcBorders>
            <w:shd w:val="clear" w:color="auto" w:fill="FFFFFF"/>
            <w:tcMar>
              <w:top w:w="180" w:type="dxa"/>
              <w:left w:w="360" w:type="dxa"/>
              <w:bottom w:w="180" w:type="dxa"/>
              <w:right w:w="360" w:type="dxa"/>
            </w:tcMar>
            <w:hideMark/>
          </w:tcPr>
          <w:p w14:paraId="24E381CA" w14:textId="77777777" w:rsidR="008B4435" w:rsidRPr="00B86580" w:rsidRDefault="008B4435" w:rsidP="008C1FA5">
            <w:pPr>
              <w:spacing w:after="160" w:line="259" w:lineRule="auto"/>
              <w:rPr>
                <w:rFonts w:ascii="Arial" w:hAnsi="Arial" w:cs="Arial"/>
                <w:sz w:val="20"/>
                <w:szCs w:val="20"/>
              </w:rPr>
            </w:pPr>
            <w:r w:rsidRPr="00B86580">
              <w:rPr>
                <w:rFonts w:ascii="Arial" w:hAnsi="Arial" w:cs="Arial"/>
                <w:sz w:val="20"/>
                <w:szCs w:val="20"/>
              </w:rPr>
              <w:t>Cookies for attack detection</w:t>
            </w:r>
          </w:p>
        </w:tc>
        <w:tc>
          <w:tcPr>
            <w:tcW w:w="1732" w:type="dxa"/>
            <w:tcBorders>
              <w:bottom w:val="single" w:sz="6" w:space="0" w:color="EFF1F2"/>
              <w:right w:val="single" w:sz="6" w:space="0" w:color="EFF1F2"/>
            </w:tcBorders>
            <w:shd w:val="clear" w:color="auto" w:fill="FFFFFF"/>
            <w:tcMar>
              <w:top w:w="180" w:type="dxa"/>
              <w:left w:w="360" w:type="dxa"/>
              <w:bottom w:w="180" w:type="dxa"/>
              <w:right w:w="360" w:type="dxa"/>
            </w:tcMar>
            <w:hideMark/>
          </w:tcPr>
          <w:p w14:paraId="46F6DEA0" w14:textId="77777777" w:rsidR="008B4435" w:rsidRPr="00B86580" w:rsidRDefault="008B4435" w:rsidP="008C1FA5">
            <w:pPr>
              <w:spacing w:after="160" w:line="259" w:lineRule="auto"/>
              <w:rPr>
                <w:rFonts w:ascii="Arial" w:hAnsi="Arial" w:cs="Arial"/>
                <w:sz w:val="20"/>
                <w:szCs w:val="20"/>
              </w:rPr>
            </w:pPr>
            <w:r w:rsidRPr="00B86580">
              <w:rPr>
                <w:rFonts w:ascii="Arial" w:hAnsi="Arial" w:cs="Arial"/>
                <w:sz w:val="20"/>
                <w:szCs w:val="20"/>
              </w:rPr>
              <w:t>Session</w:t>
            </w:r>
          </w:p>
        </w:tc>
        <w:tc>
          <w:tcPr>
            <w:tcW w:w="2785" w:type="dxa"/>
            <w:tcBorders>
              <w:bottom w:val="single" w:sz="6" w:space="0" w:color="EFF1F2"/>
              <w:right w:val="single" w:sz="6" w:space="0" w:color="EFF1F2"/>
            </w:tcBorders>
            <w:shd w:val="clear" w:color="auto" w:fill="FFFFFF"/>
            <w:tcMar>
              <w:top w:w="180" w:type="dxa"/>
              <w:left w:w="360" w:type="dxa"/>
              <w:bottom w:w="180" w:type="dxa"/>
              <w:right w:w="360" w:type="dxa"/>
            </w:tcMar>
            <w:hideMark/>
          </w:tcPr>
          <w:p w14:paraId="07C77B77" w14:textId="77777777" w:rsidR="008B4435" w:rsidRPr="00B86580" w:rsidRDefault="008B4435" w:rsidP="008C1FA5">
            <w:pPr>
              <w:spacing w:after="160" w:line="259" w:lineRule="auto"/>
              <w:rPr>
                <w:rFonts w:ascii="Arial" w:hAnsi="Arial" w:cs="Arial"/>
                <w:sz w:val="20"/>
                <w:szCs w:val="20"/>
              </w:rPr>
            </w:pPr>
            <w:r w:rsidRPr="00B86580">
              <w:rPr>
                <w:rFonts w:ascii="Arial" w:hAnsi="Arial" w:cs="Arial"/>
                <w:sz w:val="20"/>
                <w:szCs w:val="20"/>
              </w:rPr>
              <w:t>Essential</w:t>
            </w:r>
          </w:p>
        </w:tc>
      </w:tr>
      <w:tr w:rsidR="008B4435" w:rsidRPr="008B4435" w14:paraId="5058A475" w14:textId="77777777" w:rsidTr="008C1FA5">
        <w:trPr>
          <w:trHeight w:val="706"/>
          <w:tblCellSpacing w:w="15" w:type="dxa"/>
        </w:trPr>
        <w:tc>
          <w:tcPr>
            <w:tcW w:w="0" w:type="auto"/>
            <w:tcBorders>
              <w:left w:val="single" w:sz="6" w:space="0" w:color="EFF1F2"/>
              <w:bottom w:val="single" w:sz="6" w:space="0" w:color="EFF1F2"/>
              <w:right w:val="single" w:sz="6" w:space="0" w:color="EFF1F2"/>
            </w:tcBorders>
            <w:shd w:val="clear" w:color="auto" w:fill="FDFDFD"/>
            <w:tcMar>
              <w:top w:w="180" w:type="dxa"/>
              <w:left w:w="360" w:type="dxa"/>
              <w:bottom w:w="180" w:type="dxa"/>
              <w:right w:w="360" w:type="dxa"/>
            </w:tcMar>
            <w:hideMark/>
          </w:tcPr>
          <w:p w14:paraId="2647F09F" w14:textId="77777777" w:rsidR="008B4435" w:rsidRPr="00B86580" w:rsidRDefault="008B4435" w:rsidP="008C1FA5">
            <w:pPr>
              <w:spacing w:after="160" w:line="259" w:lineRule="auto"/>
              <w:rPr>
                <w:rFonts w:ascii="Arial" w:hAnsi="Arial" w:cs="Arial"/>
                <w:sz w:val="20"/>
                <w:szCs w:val="20"/>
              </w:rPr>
            </w:pPr>
            <w:proofErr w:type="spellStart"/>
            <w:r w:rsidRPr="00B86580">
              <w:rPr>
                <w:rFonts w:ascii="Arial" w:hAnsi="Arial" w:cs="Arial"/>
                <w:sz w:val="20"/>
                <w:szCs w:val="20"/>
              </w:rPr>
              <w:t>bSession</w:t>
            </w:r>
            <w:proofErr w:type="spellEnd"/>
          </w:p>
        </w:tc>
        <w:tc>
          <w:tcPr>
            <w:tcW w:w="3168" w:type="dxa"/>
            <w:tcBorders>
              <w:bottom w:val="single" w:sz="6" w:space="0" w:color="EFF1F2"/>
              <w:right w:val="single" w:sz="6" w:space="0" w:color="EFF1F2"/>
            </w:tcBorders>
            <w:shd w:val="clear" w:color="auto" w:fill="FDFDFD"/>
            <w:tcMar>
              <w:top w:w="180" w:type="dxa"/>
              <w:left w:w="360" w:type="dxa"/>
              <w:bottom w:w="180" w:type="dxa"/>
              <w:right w:w="360" w:type="dxa"/>
            </w:tcMar>
            <w:hideMark/>
          </w:tcPr>
          <w:p w14:paraId="30E6D97B" w14:textId="77777777" w:rsidR="008B4435" w:rsidRPr="00B86580" w:rsidRDefault="008B4435" w:rsidP="008C1FA5">
            <w:pPr>
              <w:spacing w:after="160" w:line="259" w:lineRule="auto"/>
              <w:rPr>
                <w:rFonts w:ascii="Arial" w:hAnsi="Arial" w:cs="Arial"/>
                <w:sz w:val="20"/>
                <w:szCs w:val="20"/>
              </w:rPr>
            </w:pPr>
            <w:r w:rsidRPr="00B86580">
              <w:rPr>
                <w:rFonts w:ascii="Arial" w:hAnsi="Arial" w:cs="Arial"/>
                <w:sz w:val="20"/>
                <w:szCs w:val="20"/>
              </w:rPr>
              <w:t>Used for system effectiveness measurement</w:t>
            </w:r>
          </w:p>
        </w:tc>
        <w:tc>
          <w:tcPr>
            <w:tcW w:w="1732" w:type="dxa"/>
            <w:tcBorders>
              <w:bottom w:val="single" w:sz="6" w:space="0" w:color="EFF1F2"/>
              <w:right w:val="single" w:sz="6" w:space="0" w:color="EFF1F2"/>
            </w:tcBorders>
            <w:shd w:val="clear" w:color="auto" w:fill="FDFDFD"/>
            <w:tcMar>
              <w:top w:w="180" w:type="dxa"/>
              <w:left w:w="360" w:type="dxa"/>
              <w:bottom w:w="180" w:type="dxa"/>
              <w:right w:w="360" w:type="dxa"/>
            </w:tcMar>
            <w:hideMark/>
          </w:tcPr>
          <w:p w14:paraId="233215BB" w14:textId="77777777" w:rsidR="008B4435" w:rsidRPr="00B86580" w:rsidRDefault="008B4435" w:rsidP="008C1FA5">
            <w:pPr>
              <w:spacing w:after="160" w:line="259" w:lineRule="auto"/>
              <w:rPr>
                <w:rFonts w:ascii="Arial" w:hAnsi="Arial" w:cs="Arial"/>
                <w:sz w:val="20"/>
                <w:szCs w:val="20"/>
              </w:rPr>
            </w:pPr>
            <w:r w:rsidRPr="00B86580">
              <w:rPr>
                <w:rFonts w:ascii="Arial" w:hAnsi="Arial" w:cs="Arial"/>
                <w:sz w:val="20"/>
                <w:szCs w:val="20"/>
              </w:rPr>
              <w:t>24 hours</w:t>
            </w:r>
          </w:p>
        </w:tc>
        <w:tc>
          <w:tcPr>
            <w:tcW w:w="2785" w:type="dxa"/>
            <w:tcBorders>
              <w:bottom w:val="single" w:sz="6" w:space="0" w:color="EFF1F2"/>
              <w:right w:val="single" w:sz="6" w:space="0" w:color="EFF1F2"/>
            </w:tcBorders>
            <w:shd w:val="clear" w:color="auto" w:fill="FDFDFD"/>
            <w:tcMar>
              <w:top w:w="180" w:type="dxa"/>
              <w:left w:w="360" w:type="dxa"/>
              <w:bottom w:w="180" w:type="dxa"/>
              <w:right w:w="360" w:type="dxa"/>
            </w:tcMar>
            <w:hideMark/>
          </w:tcPr>
          <w:p w14:paraId="53787CCD" w14:textId="77777777" w:rsidR="008B4435" w:rsidRPr="00B86580" w:rsidRDefault="008B4435" w:rsidP="008C1FA5">
            <w:pPr>
              <w:spacing w:after="160" w:line="259" w:lineRule="auto"/>
              <w:rPr>
                <w:rFonts w:ascii="Arial" w:hAnsi="Arial" w:cs="Arial"/>
                <w:sz w:val="20"/>
                <w:szCs w:val="20"/>
              </w:rPr>
            </w:pPr>
            <w:r w:rsidRPr="00B86580">
              <w:rPr>
                <w:rFonts w:ascii="Arial" w:hAnsi="Arial" w:cs="Arial"/>
                <w:sz w:val="20"/>
                <w:szCs w:val="20"/>
              </w:rPr>
              <w:t>Essential</w:t>
            </w:r>
          </w:p>
        </w:tc>
      </w:tr>
      <w:tr w:rsidR="008B4435" w:rsidRPr="008B4435" w14:paraId="5D111D6F" w14:textId="77777777" w:rsidTr="008C1FA5">
        <w:trPr>
          <w:trHeight w:val="698"/>
          <w:tblCellSpacing w:w="15" w:type="dxa"/>
        </w:trPr>
        <w:tc>
          <w:tcPr>
            <w:tcW w:w="0" w:type="auto"/>
            <w:tcBorders>
              <w:left w:val="single" w:sz="6" w:space="0" w:color="EFF1F2"/>
              <w:bottom w:val="single" w:sz="6" w:space="0" w:color="EFF1F2"/>
              <w:right w:val="single" w:sz="6" w:space="0" w:color="EFF1F2"/>
            </w:tcBorders>
            <w:shd w:val="clear" w:color="auto" w:fill="FFFFFF"/>
            <w:tcMar>
              <w:top w:w="180" w:type="dxa"/>
              <w:left w:w="360" w:type="dxa"/>
              <w:bottom w:w="180" w:type="dxa"/>
              <w:right w:w="360" w:type="dxa"/>
            </w:tcMar>
            <w:hideMark/>
          </w:tcPr>
          <w:p w14:paraId="73A9EA20" w14:textId="77777777" w:rsidR="008B4435" w:rsidRPr="00B86580" w:rsidRDefault="008B4435" w:rsidP="008C1FA5">
            <w:pPr>
              <w:spacing w:after="160" w:line="259" w:lineRule="auto"/>
              <w:rPr>
                <w:rFonts w:ascii="Arial" w:hAnsi="Arial" w:cs="Arial"/>
                <w:sz w:val="20"/>
                <w:szCs w:val="20"/>
              </w:rPr>
            </w:pPr>
            <w:proofErr w:type="spellStart"/>
            <w:r w:rsidRPr="00B86580">
              <w:rPr>
                <w:rFonts w:ascii="Arial" w:hAnsi="Arial" w:cs="Arial"/>
                <w:sz w:val="20"/>
                <w:szCs w:val="20"/>
              </w:rPr>
              <w:t>fedops.logger.sessionId</w:t>
            </w:r>
            <w:proofErr w:type="spellEnd"/>
          </w:p>
        </w:tc>
        <w:tc>
          <w:tcPr>
            <w:tcW w:w="3168" w:type="dxa"/>
            <w:tcBorders>
              <w:bottom w:val="single" w:sz="6" w:space="0" w:color="EFF1F2"/>
              <w:right w:val="single" w:sz="6" w:space="0" w:color="EFF1F2"/>
            </w:tcBorders>
            <w:shd w:val="clear" w:color="auto" w:fill="FFFFFF"/>
            <w:tcMar>
              <w:top w:w="180" w:type="dxa"/>
              <w:left w:w="360" w:type="dxa"/>
              <w:bottom w:w="180" w:type="dxa"/>
              <w:right w:w="360" w:type="dxa"/>
            </w:tcMar>
            <w:hideMark/>
          </w:tcPr>
          <w:p w14:paraId="5887D4B8" w14:textId="77777777" w:rsidR="008B4435" w:rsidRPr="00B86580" w:rsidRDefault="008B4435" w:rsidP="008C1FA5">
            <w:pPr>
              <w:spacing w:after="160" w:line="259" w:lineRule="auto"/>
              <w:rPr>
                <w:rFonts w:ascii="Arial" w:hAnsi="Arial" w:cs="Arial"/>
                <w:sz w:val="20"/>
                <w:szCs w:val="20"/>
              </w:rPr>
            </w:pPr>
            <w:r w:rsidRPr="00B86580">
              <w:rPr>
                <w:rFonts w:ascii="Arial" w:hAnsi="Arial" w:cs="Arial"/>
                <w:sz w:val="20"/>
                <w:szCs w:val="20"/>
              </w:rPr>
              <w:t>Tracking session errors and issues (resilience)</w:t>
            </w:r>
          </w:p>
        </w:tc>
        <w:tc>
          <w:tcPr>
            <w:tcW w:w="1732" w:type="dxa"/>
            <w:tcBorders>
              <w:bottom w:val="single" w:sz="6" w:space="0" w:color="EFF1F2"/>
              <w:right w:val="single" w:sz="6" w:space="0" w:color="EFF1F2"/>
            </w:tcBorders>
            <w:shd w:val="clear" w:color="auto" w:fill="FFFFFF"/>
            <w:tcMar>
              <w:top w:w="180" w:type="dxa"/>
              <w:left w:w="360" w:type="dxa"/>
              <w:bottom w:w="180" w:type="dxa"/>
              <w:right w:w="360" w:type="dxa"/>
            </w:tcMar>
            <w:hideMark/>
          </w:tcPr>
          <w:p w14:paraId="6DF883DD" w14:textId="77777777" w:rsidR="008B4435" w:rsidRPr="00B86580" w:rsidRDefault="008B4435" w:rsidP="008C1FA5">
            <w:pPr>
              <w:spacing w:after="160" w:line="259" w:lineRule="auto"/>
              <w:rPr>
                <w:rFonts w:ascii="Arial" w:hAnsi="Arial" w:cs="Arial"/>
                <w:sz w:val="20"/>
                <w:szCs w:val="20"/>
              </w:rPr>
            </w:pPr>
            <w:r w:rsidRPr="00B86580">
              <w:rPr>
                <w:rFonts w:ascii="Arial" w:hAnsi="Arial" w:cs="Arial"/>
                <w:sz w:val="20"/>
                <w:szCs w:val="20"/>
              </w:rPr>
              <w:t>12 months</w:t>
            </w:r>
          </w:p>
        </w:tc>
        <w:tc>
          <w:tcPr>
            <w:tcW w:w="2785" w:type="dxa"/>
            <w:tcBorders>
              <w:bottom w:val="single" w:sz="6" w:space="0" w:color="EFF1F2"/>
              <w:right w:val="single" w:sz="6" w:space="0" w:color="EFF1F2"/>
            </w:tcBorders>
            <w:shd w:val="clear" w:color="auto" w:fill="FFFFFF"/>
            <w:tcMar>
              <w:top w:w="180" w:type="dxa"/>
              <w:left w:w="360" w:type="dxa"/>
              <w:bottom w:w="180" w:type="dxa"/>
              <w:right w:w="360" w:type="dxa"/>
            </w:tcMar>
            <w:hideMark/>
          </w:tcPr>
          <w:p w14:paraId="71E79A23" w14:textId="77777777" w:rsidR="008B4435" w:rsidRPr="00B86580" w:rsidRDefault="008B4435" w:rsidP="008C1FA5">
            <w:pPr>
              <w:spacing w:after="160" w:line="259" w:lineRule="auto"/>
              <w:rPr>
                <w:rFonts w:ascii="Arial" w:hAnsi="Arial" w:cs="Arial"/>
                <w:sz w:val="20"/>
                <w:szCs w:val="20"/>
              </w:rPr>
            </w:pPr>
            <w:r w:rsidRPr="00B86580">
              <w:rPr>
                <w:rFonts w:ascii="Arial" w:hAnsi="Arial" w:cs="Arial"/>
                <w:sz w:val="20"/>
                <w:szCs w:val="20"/>
              </w:rPr>
              <w:t>Essential</w:t>
            </w:r>
          </w:p>
        </w:tc>
      </w:tr>
      <w:tr w:rsidR="008B4435" w:rsidRPr="008B4435" w14:paraId="6C3E8A0A" w14:textId="77777777" w:rsidTr="008C1FA5">
        <w:trPr>
          <w:trHeight w:val="427"/>
          <w:tblCellSpacing w:w="15" w:type="dxa"/>
        </w:trPr>
        <w:tc>
          <w:tcPr>
            <w:tcW w:w="0" w:type="auto"/>
            <w:tcBorders>
              <w:left w:val="single" w:sz="6" w:space="0" w:color="EFF1F2"/>
              <w:bottom w:val="single" w:sz="6" w:space="0" w:color="EFF1F2"/>
              <w:right w:val="single" w:sz="6" w:space="0" w:color="EFF1F2"/>
            </w:tcBorders>
            <w:shd w:val="clear" w:color="auto" w:fill="FDFDFD"/>
            <w:tcMar>
              <w:top w:w="180" w:type="dxa"/>
              <w:left w:w="360" w:type="dxa"/>
              <w:bottom w:w="180" w:type="dxa"/>
              <w:right w:w="360" w:type="dxa"/>
            </w:tcMar>
            <w:hideMark/>
          </w:tcPr>
          <w:p w14:paraId="74A31ABD" w14:textId="77777777" w:rsidR="008B4435" w:rsidRPr="00B86580" w:rsidRDefault="008B4435" w:rsidP="008C1FA5">
            <w:pPr>
              <w:spacing w:after="160" w:line="259" w:lineRule="auto"/>
              <w:rPr>
                <w:rFonts w:ascii="Arial" w:hAnsi="Arial" w:cs="Arial"/>
                <w:sz w:val="20"/>
                <w:szCs w:val="20"/>
              </w:rPr>
            </w:pPr>
            <w:r w:rsidRPr="00B86580">
              <w:rPr>
                <w:rFonts w:ascii="Arial" w:hAnsi="Arial" w:cs="Arial"/>
                <w:sz w:val="20"/>
                <w:szCs w:val="20"/>
              </w:rPr>
              <w:t>_wixAB3|*</w:t>
            </w:r>
          </w:p>
        </w:tc>
        <w:tc>
          <w:tcPr>
            <w:tcW w:w="3168" w:type="dxa"/>
            <w:tcBorders>
              <w:bottom w:val="single" w:sz="6" w:space="0" w:color="EFF1F2"/>
              <w:right w:val="single" w:sz="6" w:space="0" w:color="EFF1F2"/>
            </w:tcBorders>
            <w:shd w:val="clear" w:color="auto" w:fill="FDFDFD"/>
            <w:tcMar>
              <w:top w:w="180" w:type="dxa"/>
              <w:left w:w="360" w:type="dxa"/>
              <w:bottom w:w="180" w:type="dxa"/>
              <w:right w:w="360" w:type="dxa"/>
            </w:tcMar>
            <w:hideMark/>
          </w:tcPr>
          <w:p w14:paraId="3045C8AF" w14:textId="77777777" w:rsidR="008B4435" w:rsidRPr="00B86580" w:rsidRDefault="008B4435" w:rsidP="008C1FA5">
            <w:pPr>
              <w:spacing w:after="160" w:line="259" w:lineRule="auto"/>
              <w:rPr>
                <w:rFonts w:ascii="Arial" w:hAnsi="Arial" w:cs="Arial"/>
                <w:sz w:val="20"/>
                <w:szCs w:val="20"/>
              </w:rPr>
            </w:pPr>
            <w:r w:rsidRPr="00B86580">
              <w:rPr>
                <w:rFonts w:ascii="Arial" w:hAnsi="Arial" w:cs="Arial"/>
                <w:sz w:val="20"/>
                <w:szCs w:val="20"/>
              </w:rPr>
              <w:t>Cookie for site experiments</w:t>
            </w:r>
          </w:p>
        </w:tc>
        <w:tc>
          <w:tcPr>
            <w:tcW w:w="1732" w:type="dxa"/>
            <w:tcBorders>
              <w:bottom w:val="single" w:sz="6" w:space="0" w:color="EFF1F2"/>
              <w:right w:val="single" w:sz="6" w:space="0" w:color="EFF1F2"/>
            </w:tcBorders>
            <w:shd w:val="clear" w:color="auto" w:fill="FDFDFD"/>
            <w:tcMar>
              <w:top w:w="180" w:type="dxa"/>
              <w:left w:w="360" w:type="dxa"/>
              <w:bottom w:w="180" w:type="dxa"/>
              <w:right w:w="360" w:type="dxa"/>
            </w:tcMar>
            <w:hideMark/>
          </w:tcPr>
          <w:p w14:paraId="0030BD84" w14:textId="77777777" w:rsidR="008B4435" w:rsidRPr="00B86580" w:rsidRDefault="008B4435" w:rsidP="008C1FA5">
            <w:pPr>
              <w:spacing w:after="160" w:line="259" w:lineRule="auto"/>
              <w:rPr>
                <w:rFonts w:ascii="Arial" w:hAnsi="Arial" w:cs="Arial"/>
                <w:sz w:val="20"/>
                <w:szCs w:val="20"/>
              </w:rPr>
            </w:pPr>
            <w:r w:rsidRPr="00B86580">
              <w:rPr>
                <w:rFonts w:ascii="Arial" w:hAnsi="Arial" w:cs="Arial"/>
                <w:sz w:val="20"/>
                <w:szCs w:val="20"/>
              </w:rPr>
              <w:t>6 months</w:t>
            </w:r>
          </w:p>
        </w:tc>
        <w:tc>
          <w:tcPr>
            <w:tcW w:w="2785" w:type="dxa"/>
            <w:tcBorders>
              <w:bottom w:val="single" w:sz="6" w:space="0" w:color="EFF1F2"/>
              <w:right w:val="single" w:sz="6" w:space="0" w:color="EFF1F2"/>
            </w:tcBorders>
            <w:shd w:val="clear" w:color="auto" w:fill="FDFDFD"/>
            <w:tcMar>
              <w:top w:w="180" w:type="dxa"/>
              <w:left w:w="360" w:type="dxa"/>
              <w:bottom w:w="180" w:type="dxa"/>
              <w:right w:w="360" w:type="dxa"/>
            </w:tcMar>
            <w:hideMark/>
          </w:tcPr>
          <w:p w14:paraId="68E31F8E" w14:textId="77777777" w:rsidR="008B4435" w:rsidRPr="00B86580" w:rsidRDefault="008B4435" w:rsidP="008C1FA5">
            <w:pPr>
              <w:spacing w:after="160" w:line="259" w:lineRule="auto"/>
              <w:rPr>
                <w:rFonts w:ascii="Arial" w:hAnsi="Arial" w:cs="Arial"/>
                <w:sz w:val="20"/>
                <w:szCs w:val="20"/>
              </w:rPr>
            </w:pPr>
            <w:r w:rsidRPr="00B86580">
              <w:rPr>
                <w:rFonts w:ascii="Arial" w:hAnsi="Arial" w:cs="Arial"/>
                <w:sz w:val="20"/>
                <w:szCs w:val="20"/>
              </w:rPr>
              <w:t>Essential</w:t>
            </w:r>
          </w:p>
        </w:tc>
      </w:tr>
      <w:tr w:rsidR="008B4435" w:rsidRPr="008B4435" w14:paraId="451DB3CC" w14:textId="77777777" w:rsidTr="008C1FA5">
        <w:trPr>
          <w:trHeight w:val="427"/>
          <w:tblCellSpacing w:w="15" w:type="dxa"/>
        </w:trPr>
        <w:tc>
          <w:tcPr>
            <w:tcW w:w="0" w:type="auto"/>
            <w:tcBorders>
              <w:left w:val="single" w:sz="6" w:space="0" w:color="EFF1F2"/>
              <w:bottom w:val="single" w:sz="6" w:space="0" w:color="EFF1F2"/>
              <w:right w:val="single" w:sz="6" w:space="0" w:color="EFF1F2"/>
            </w:tcBorders>
            <w:shd w:val="clear" w:color="auto" w:fill="FFFFFF"/>
            <w:tcMar>
              <w:top w:w="180" w:type="dxa"/>
              <w:left w:w="360" w:type="dxa"/>
              <w:bottom w:w="180" w:type="dxa"/>
              <w:right w:w="360" w:type="dxa"/>
            </w:tcMar>
            <w:hideMark/>
          </w:tcPr>
          <w:p w14:paraId="364288BC" w14:textId="77777777" w:rsidR="008B4435" w:rsidRPr="00B86580" w:rsidRDefault="008B4435" w:rsidP="008C1FA5">
            <w:pPr>
              <w:spacing w:after="160" w:line="259" w:lineRule="auto"/>
              <w:rPr>
                <w:rFonts w:ascii="Arial" w:hAnsi="Arial" w:cs="Arial"/>
                <w:sz w:val="20"/>
                <w:szCs w:val="20"/>
              </w:rPr>
            </w:pPr>
            <w:r w:rsidRPr="00B86580">
              <w:rPr>
                <w:rFonts w:ascii="Arial" w:hAnsi="Arial" w:cs="Arial"/>
                <w:sz w:val="20"/>
                <w:szCs w:val="20"/>
              </w:rPr>
              <w:t>server-session-bind</w:t>
            </w:r>
          </w:p>
        </w:tc>
        <w:tc>
          <w:tcPr>
            <w:tcW w:w="3168" w:type="dxa"/>
            <w:tcBorders>
              <w:bottom w:val="single" w:sz="6" w:space="0" w:color="EFF1F2"/>
              <w:right w:val="single" w:sz="6" w:space="0" w:color="EFF1F2"/>
            </w:tcBorders>
            <w:shd w:val="clear" w:color="auto" w:fill="FFFFFF"/>
            <w:tcMar>
              <w:top w:w="180" w:type="dxa"/>
              <w:left w:w="360" w:type="dxa"/>
              <w:bottom w:w="180" w:type="dxa"/>
              <w:right w:w="360" w:type="dxa"/>
            </w:tcMar>
            <w:hideMark/>
          </w:tcPr>
          <w:p w14:paraId="31846BBD" w14:textId="77777777" w:rsidR="008B4435" w:rsidRPr="00B86580" w:rsidRDefault="008B4435" w:rsidP="008C1FA5">
            <w:pPr>
              <w:spacing w:after="160" w:line="259" w:lineRule="auto"/>
              <w:rPr>
                <w:rFonts w:ascii="Arial" w:hAnsi="Arial" w:cs="Arial"/>
                <w:sz w:val="20"/>
                <w:szCs w:val="20"/>
              </w:rPr>
            </w:pPr>
            <w:r w:rsidRPr="00B86580">
              <w:rPr>
                <w:rFonts w:ascii="Arial" w:hAnsi="Arial" w:cs="Arial"/>
                <w:sz w:val="20"/>
                <w:szCs w:val="20"/>
              </w:rPr>
              <w:t>Cookie for API protection</w:t>
            </w:r>
          </w:p>
        </w:tc>
        <w:tc>
          <w:tcPr>
            <w:tcW w:w="1732" w:type="dxa"/>
            <w:tcBorders>
              <w:bottom w:val="single" w:sz="6" w:space="0" w:color="EFF1F2"/>
              <w:right w:val="single" w:sz="6" w:space="0" w:color="EFF1F2"/>
            </w:tcBorders>
            <w:shd w:val="clear" w:color="auto" w:fill="FFFFFF"/>
            <w:tcMar>
              <w:top w:w="180" w:type="dxa"/>
              <w:left w:w="360" w:type="dxa"/>
              <w:bottom w:w="180" w:type="dxa"/>
              <w:right w:w="360" w:type="dxa"/>
            </w:tcMar>
            <w:hideMark/>
          </w:tcPr>
          <w:p w14:paraId="40260A87" w14:textId="77777777" w:rsidR="008B4435" w:rsidRPr="00B86580" w:rsidRDefault="008B4435" w:rsidP="008C1FA5">
            <w:pPr>
              <w:spacing w:after="160" w:line="259" w:lineRule="auto"/>
              <w:rPr>
                <w:rFonts w:ascii="Arial" w:hAnsi="Arial" w:cs="Arial"/>
                <w:sz w:val="20"/>
                <w:szCs w:val="20"/>
              </w:rPr>
            </w:pPr>
            <w:r w:rsidRPr="00B86580">
              <w:rPr>
                <w:rFonts w:ascii="Arial" w:hAnsi="Arial" w:cs="Arial"/>
                <w:sz w:val="20"/>
                <w:szCs w:val="20"/>
              </w:rPr>
              <w:t>Session</w:t>
            </w:r>
          </w:p>
        </w:tc>
        <w:tc>
          <w:tcPr>
            <w:tcW w:w="2785" w:type="dxa"/>
            <w:tcBorders>
              <w:bottom w:val="single" w:sz="6" w:space="0" w:color="EFF1F2"/>
              <w:right w:val="single" w:sz="6" w:space="0" w:color="EFF1F2"/>
            </w:tcBorders>
            <w:shd w:val="clear" w:color="auto" w:fill="FFFFFF"/>
            <w:tcMar>
              <w:top w:w="180" w:type="dxa"/>
              <w:left w:w="360" w:type="dxa"/>
              <w:bottom w:w="180" w:type="dxa"/>
              <w:right w:w="360" w:type="dxa"/>
            </w:tcMar>
            <w:hideMark/>
          </w:tcPr>
          <w:p w14:paraId="0E6EA0DB" w14:textId="77777777" w:rsidR="008B4435" w:rsidRPr="00B86580" w:rsidRDefault="008B4435" w:rsidP="008C1FA5">
            <w:pPr>
              <w:spacing w:after="160" w:line="259" w:lineRule="auto"/>
              <w:rPr>
                <w:rFonts w:ascii="Arial" w:hAnsi="Arial" w:cs="Arial"/>
                <w:sz w:val="20"/>
                <w:szCs w:val="20"/>
              </w:rPr>
            </w:pPr>
            <w:r w:rsidRPr="00B86580">
              <w:rPr>
                <w:rFonts w:ascii="Arial" w:hAnsi="Arial" w:cs="Arial"/>
                <w:sz w:val="20"/>
                <w:szCs w:val="20"/>
              </w:rPr>
              <w:t>Essential</w:t>
            </w:r>
          </w:p>
        </w:tc>
      </w:tr>
      <w:tr w:rsidR="008B4435" w:rsidRPr="008B4435" w14:paraId="4ACFD6E8" w14:textId="77777777" w:rsidTr="008C1FA5">
        <w:trPr>
          <w:trHeight w:val="427"/>
          <w:tblCellSpacing w:w="15" w:type="dxa"/>
        </w:trPr>
        <w:tc>
          <w:tcPr>
            <w:tcW w:w="0" w:type="auto"/>
            <w:tcBorders>
              <w:left w:val="single" w:sz="6" w:space="0" w:color="EFF1F2"/>
              <w:bottom w:val="single" w:sz="6" w:space="0" w:color="EFF1F2"/>
              <w:right w:val="single" w:sz="6" w:space="0" w:color="EFF1F2"/>
            </w:tcBorders>
            <w:shd w:val="clear" w:color="auto" w:fill="FDFDFD"/>
            <w:tcMar>
              <w:top w:w="180" w:type="dxa"/>
              <w:left w:w="360" w:type="dxa"/>
              <w:bottom w:w="180" w:type="dxa"/>
              <w:right w:w="360" w:type="dxa"/>
            </w:tcMar>
            <w:hideMark/>
          </w:tcPr>
          <w:p w14:paraId="1F876277" w14:textId="77777777" w:rsidR="008B4435" w:rsidRPr="00B86580" w:rsidRDefault="008B4435" w:rsidP="008C1FA5">
            <w:pPr>
              <w:spacing w:after="160" w:line="259" w:lineRule="auto"/>
              <w:rPr>
                <w:rFonts w:ascii="Arial" w:hAnsi="Arial" w:cs="Arial"/>
                <w:sz w:val="20"/>
                <w:szCs w:val="20"/>
              </w:rPr>
            </w:pPr>
            <w:r w:rsidRPr="00B86580">
              <w:rPr>
                <w:rFonts w:ascii="Arial" w:hAnsi="Arial" w:cs="Arial"/>
                <w:sz w:val="20"/>
                <w:szCs w:val="20"/>
              </w:rPr>
              <w:t>client-session-bind</w:t>
            </w:r>
          </w:p>
        </w:tc>
        <w:tc>
          <w:tcPr>
            <w:tcW w:w="3168" w:type="dxa"/>
            <w:tcBorders>
              <w:bottom w:val="single" w:sz="6" w:space="0" w:color="EFF1F2"/>
              <w:right w:val="single" w:sz="6" w:space="0" w:color="EFF1F2"/>
            </w:tcBorders>
            <w:shd w:val="clear" w:color="auto" w:fill="FDFDFD"/>
            <w:tcMar>
              <w:top w:w="180" w:type="dxa"/>
              <w:left w:w="360" w:type="dxa"/>
              <w:bottom w:w="180" w:type="dxa"/>
              <w:right w:w="360" w:type="dxa"/>
            </w:tcMar>
            <w:hideMark/>
          </w:tcPr>
          <w:p w14:paraId="27D94267" w14:textId="77777777" w:rsidR="008B4435" w:rsidRPr="00B86580" w:rsidRDefault="008B4435" w:rsidP="008C1FA5">
            <w:pPr>
              <w:spacing w:after="160" w:line="259" w:lineRule="auto"/>
              <w:rPr>
                <w:rFonts w:ascii="Arial" w:hAnsi="Arial" w:cs="Arial"/>
                <w:sz w:val="20"/>
                <w:szCs w:val="20"/>
              </w:rPr>
            </w:pPr>
            <w:r w:rsidRPr="00B86580">
              <w:rPr>
                <w:rFonts w:ascii="Arial" w:hAnsi="Arial" w:cs="Arial"/>
                <w:sz w:val="20"/>
                <w:szCs w:val="20"/>
              </w:rPr>
              <w:t>Cookie for API protection</w:t>
            </w:r>
          </w:p>
        </w:tc>
        <w:tc>
          <w:tcPr>
            <w:tcW w:w="1732" w:type="dxa"/>
            <w:tcBorders>
              <w:bottom w:val="single" w:sz="6" w:space="0" w:color="EFF1F2"/>
              <w:right w:val="single" w:sz="6" w:space="0" w:color="EFF1F2"/>
            </w:tcBorders>
            <w:shd w:val="clear" w:color="auto" w:fill="FDFDFD"/>
            <w:tcMar>
              <w:top w:w="180" w:type="dxa"/>
              <w:left w:w="360" w:type="dxa"/>
              <w:bottom w:w="180" w:type="dxa"/>
              <w:right w:w="360" w:type="dxa"/>
            </w:tcMar>
            <w:hideMark/>
          </w:tcPr>
          <w:p w14:paraId="54D534B8" w14:textId="77777777" w:rsidR="008B4435" w:rsidRPr="00B86580" w:rsidRDefault="008B4435" w:rsidP="008C1FA5">
            <w:pPr>
              <w:spacing w:after="160" w:line="259" w:lineRule="auto"/>
              <w:rPr>
                <w:rFonts w:ascii="Arial" w:hAnsi="Arial" w:cs="Arial"/>
                <w:sz w:val="20"/>
                <w:szCs w:val="20"/>
              </w:rPr>
            </w:pPr>
            <w:r w:rsidRPr="00B86580">
              <w:rPr>
                <w:rFonts w:ascii="Arial" w:hAnsi="Arial" w:cs="Arial"/>
                <w:sz w:val="20"/>
                <w:szCs w:val="20"/>
              </w:rPr>
              <w:t>Session</w:t>
            </w:r>
          </w:p>
        </w:tc>
        <w:tc>
          <w:tcPr>
            <w:tcW w:w="2785" w:type="dxa"/>
            <w:tcBorders>
              <w:bottom w:val="single" w:sz="6" w:space="0" w:color="EFF1F2"/>
              <w:right w:val="single" w:sz="6" w:space="0" w:color="EFF1F2"/>
            </w:tcBorders>
            <w:shd w:val="clear" w:color="auto" w:fill="FDFDFD"/>
            <w:tcMar>
              <w:top w:w="180" w:type="dxa"/>
              <w:left w:w="360" w:type="dxa"/>
              <w:bottom w:w="180" w:type="dxa"/>
              <w:right w:w="360" w:type="dxa"/>
            </w:tcMar>
            <w:hideMark/>
          </w:tcPr>
          <w:p w14:paraId="125465BE" w14:textId="77777777" w:rsidR="008B4435" w:rsidRPr="00B86580" w:rsidRDefault="008B4435" w:rsidP="008C1FA5">
            <w:pPr>
              <w:spacing w:after="160" w:line="259" w:lineRule="auto"/>
              <w:rPr>
                <w:rFonts w:ascii="Arial" w:hAnsi="Arial" w:cs="Arial"/>
                <w:sz w:val="20"/>
                <w:szCs w:val="20"/>
              </w:rPr>
            </w:pPr>
            <w:r w:rsidRPr="00B86580">
              <w:rPr>
                <w:rFonts w:ascii="Arial" w:hAnsi="Arial" w:cs="Arial"/>
                <w:sz w:val="20"/>
                <w:szCs w:val="20"/>
              </w:rPr>
              <w:t>Essential</w:t>
            </w:r>
          </w:p>
        </w:tc>
      </w:tr>
    </w:tbl>
    <w:p w14:paraId="2274548E" w14:textId="77777777" w:rsidR="008B4435" w:rsidRPr="008B4435" w:rsidRDefault="008B4435" w:rsidP="008B4435">
      <w:pPr>
        <w:rPr>
          <w:rFonts w:ascii="Arial" w:hAnsi="Arial" w:cs="Arial"/>
        </w:rPr>
      </w:pPr>
    </w:p>
    <w:p w14:paraId="63DC8FFE" w14:textId="77777777" w:rsidR="008B4435" w:rsidRPr="008B4435" w:rsidRDefault="008B4435" w:rsidP="008B4435">
      <w:pPr>
        <w:rPr>
          <w:rFonts w:ascii="Arial" w:hAnsi="Arial" w:cs="Arial"/>
        </w:rPr>
      </w:pPr>
    </w:p>
    <w:p w14:paraId="1F8CFD42" w14:textId="77777777" w:rsidR="008B4435" w:rsidRPr="008B4435" w:rsidRDefault="008B4435" w:rsidP="008B4435">
      <w:pPr>
        <w:rPr>
          <w:rFonts w:ascii="Arial" w:hAnsi="Arial" w:cs="Arial"/>
        </w:rPr>
      </w:pPr>
    </w:p>
    <w:p w14:paraId="7EDC9BB9" w14:textId="77777777" w:rsidR="008B4435" w:rsidRPr="008B4435" w:rsidRDefault="008B4435" w:rsidP="008B4435">
      <w:pPr>
        <w:rPr>
          <w:rFonts w:ascii="Arial" w:hAnsi="Arial" w:cs="Arial"/>
        </w:rPr>
      </w:pPr>
    </w:p>
    <w:p w14:paraId="704F04BC" w14:textId="77777777" w:rsidR="008B4435" w:rsidRPr="005464BA" w:rsidRDefault="008B4435" w:rsidP="008B4435">
      <w:pPr>
        <w:spacing w:after="160" w:line="259" w:lineRule="auto"/>
        <w:rPr>
          <w:rFonts w:ascii="Arial" w:hAnsi="Arial" w:cs="Arial"/>
        </w:rPr>
      </w:pPr>
    </w:p>
    <w:p w14:paraId="22759C4E" w14:textId="77777777" w:rsidR="008B4435" w:rsidRPr="005464BA" w:rsidRDefault="008B4435" w:rsidP="008B4435">
      <w:pPr>
        <w:spacing w:after="160" w:line="259" w:lineRule="auto"/>
        <w:rPr>
          <w:rFonts w:ascii="Arial" w:hAnsi="Arial" w:cs="Arial"/>
        </w:rPr>
      </w:pPr>
    </w:p>
    <w:p w14:paraId="14FA277E" w14:textId="77777777" w:rsidR="008B4435" w:rsidRPr="005464BA" w:rsidRDefault="008B4435" w:rsidP="008B4435">
      <w:pPr>
        <w:spacing w:after="160" w:line="259" w:lineRule="auto"/>
        <w:rPr>
          <w:rFonts w:ascii="Arial" w:hAnsi="Arial" w:cs="Arial"/>
        </w:rPr>
      </w:pPr>
      <w:r w:rsidRPr="005464BA">
        <w:rPr>
          <w:rFonts w:ascii="Arial" w:hAnsi="Arial" w:cs="Arial"/>
          <w:b/>
          <w:bCs/>
        </w:rPr>
        <w:t>**Contact Information**</w:t>
      </w:r>
    </w:p>
    <w:p w14:paraId="5BC9C75E" w14:textId="77777777" w:rsidR="008B4435" w:rsidRPr="005464BA" w:rsidRDefault="008B4435" w:rsidP="008B4435">
      <w:pPr>
        <w:spacing w:after="160" w:line="259" w:lineRule="auto"/>
        <w:rPr>
          <w:rFonts w:ascii="Arial" w:hAnsi="Arial" w:cs="Arial"/>
        </w:rPr>
      </w:pPr>
      <w:r w:rsidRPr="005464BA">
        <w:rPr>
          <w:rFonts w:ascii="Arial" w:hAnsi="Arial" w:cs="Arial"/>
        </w:rPr>
        <w:t xml:space="preserve">If you have any questions or concerns, please contact us at </w:t>
      </w:r>
      <w:r w:rsidRPr="008B4435">
        <w:rPr>
          <w:rFonts w:ascii="Arial" w:hAnsi="Arial" w:cs="Arial"/>
        </w:rPr>
        <w:t>using the details at the top of this notice</w:t>
      </w:r>
      <w:r w:rsidRPr="005464BA">
        <w:rPr>
          <w:rFonts w:ascii="Arial" w:hAnsi="Arial" w:cs="Arial"/>
        </w:rPr>
        <w:t>.</w:t>
      </w:r>
    </w:p>
    <w:p w14:paraId="66F23CA2" w14:textId="77777777" w:rsidR="008B4435" w:rsidRPr="005464BA" w:rsidRDefault="008B4435" w:rsidP="008B4435">
      <w:pPr>
        <w:spacing w:after="160" w:line="259" w:lineRule="auto"/>
        <w:rPr>
          <w:rFonts w:ascii="Arial" w:hAnsi="Arial" w:cs="Arial"/>
        </w:rPr>
      </w:pPr>
    </w:p>
    <w:p w14:paraId="760D0ABC" w14:textId="77777777" w:rsidR="008B4435" w:rsidRPr="005464BA" w:rsidRDefault="008B4435" w:rsidP="008B4435">
      <w:pPr>
        <w:spacing w:after="160" w:line="259" w:lineRule="auto"/>
        <w:rPr>
          <w:rFonts w:ascii="Arial" w:hAnsi="Arial" w:cs="Arial"/>
        </w:rPr>
      </w:pPr>
      <w:r w:rsidRPr="005464BA">
        <w:rPr>
          <w:rFonts w:ascii="Arial" w:hAnsi="Arial" w:cs="Arial"/>
          <w:b/>
          <w:bCs/>
        </w:rPr>
        <w:t>**Updates to the Policy**</w:t>
      </w:r>
    </w:p>
    <w:p w14:paraId="6D61C01C" w14:textId="77777777" w:rsidR="008B4435" w:rsidRPr="008B4435" w:rsidRDefault="008B4435" w:rsidP="008B4435">
      <w:pPr>
        <w:spacing w:after="160" w:line="259" w:lineRule="auto"/>
        <w:rPr>
          <w:rFonts w:ascii="Arial" w:hAnsi="Arial" w:cs="Arial"/>
        </w:rPr>
      </w:pPr>
      <w:r w:rsidRPr="005464BA">
        <w:rPr>
          <w:rFonts w:ascii="Arial" w:hAnsi="Arial" w:cs="Arial"/>
        </w:rPr>
        <w:t>We may update this policy from time to time. We will notify you of any changes by posting the new policy on our website.</w:t>
      </w:r>
    </w:p>
    <w:p w14:paraId="70C3E06E" w14:textId="77777777" w:rsidR="008B4435" w:rsidRDefault="008B4435" w:rsidP="008B4435">
      <w:pPr>
        <w:spacing w:after="160" w:line="259" w:lineRule="auto"/>
        <w:rPr>
          <w:rFonts w:ascii="Arial" w:hAnsi="Arial" w:cs="Arial"/>
        </w:rPr>
      </w:pPr>
    </w:p>
    <w:p w14:paraId="59849B0E" w14:textId="77777777" w:rsidR="00BD4EB1" w:rsidRPr="008B4435" w:rsidRDefault="00BD4EB1" w:rsidP="008B4435">
      <w:pPr>
        <w:spacing w:after="160" w:line="259" w:lineRule="auto"/>
        <w:rPr>
          <w:rFonts w:ascii="Arial" w:hAnsi="Arial" w:cs="Arial"/>
        </w:rPr>
      </w:pPr>
    </w:p>
    <w:p w14:paraId="183CECF6" w14:textId="63A289F6" w:rsidR="008B4435" w:rsidRPr="005464BA" w:rsidRDefault="008B4435" w:rsidP="008B4435">
      <w:pPr>
        <w:spacing w:after="160" w:line="259" w:lineRule="auto"/>
        <w:rPr>
          <w:rFonts w:ascii="Arial" w:hAnsi="Arial" w:cs="Arial"/>
          <w:b/>
          <w:bCs/>
          <w:sz w:val="28"/>
          <w:szCs w:val="28"/>
          <w:u w:val="single"/>
        </w:rPr>
      </w:pPr>
      <w:r w:rsidRPr="00BD4EB1">
        <w:rPr>
          <w:rFonts w:ascii="Arial" w:hAnsi="Arial" w:cs="Arial"/>
          <w:b/>
          <w:bCs/>
          <w:sz w:val="28"/>
          <w:szCs w:val="28"/>
          <w:u w:val="single"/>
        </w:rPr>
        <w:t>P</w:t>
      </w:r>
      <w:r w:rsidR="00BD4EB1">
        <w:rPr>
          <w:rFonts w:ascii="Arial" w:hAnsi="Arial" w:cs="Arial"/>
          <w:b/>
          <w:bCs/>
          <w:sz w:val="28"/>
          <w:szCs w:val="28"/>
          <w:u w:val="single"/>
        </w:rPr>
        <w:t>art 2</w:t>
      </w:r>
    </w:p>
    <w:p w14:paraId="5A13EF13" w14:textId="77777777" w:rsidR="008B4435" w:rsidRDefault="008B4435" w:rsidP="008B4435"/>
    <w:p w14:paraId="63256F20" w14:textId="49B55462" w:rsidR="00C86EA2" w:rsidRPr="00541976" w:rsidRDefault="00000000">
      <w:pPr>
        <w:pStyle w:val="Heading2"/>
        <w:keepNext w:val="0"/>
        <w:spacing w:before="299" w:after="299" w:line="360" w:lineRule="atLeast"/>
        <w:rPr>
          <w:rFonts w:eastAsia="Georgia"/>
          <w:b w:val="0"/>
          <w:bCs w:val="0"/>
          <w:sz w:val="36"/>
          <w:szCs w:val="36"/>
        </w:rPr>
      </w:pPr>
      <w:r w:rsidRPr="00541976">
        <w:rPr>
          <w:rFonts w:eastAsia="Georgia"/>
          <w:b w:val="0"/>
          <w:bCs w:val="0"/>
          <w:i w:val="0"/>
          <w:iCs w:val="0"/>
          <w:sz w:val="36"/>
          <w:szCs w:val="36"/>
        </w:rPr>
        <w:t>What information we collect, use, and why</w:t>
      </w:r>
    </w:p>
    <w:p w14:paraId="2E25043B" w14:textId="77777777" w:rsidR="00C86EA2" w:rsidRPr="00541976" w:rsidRDefault="00000000">
      <w:pPr>
        <w:spacing w:before="240" w:after="240" w:line="360" w:lineRule="atLeast"/>
        <w:rPr>
          <w:rFonts w:ascii="Arial" w:eastAsia="Verdana" w:hAnsi="Arial" w:cs="Arial"/>
        </w:rPr>
      </w:pPr>
      <w:r w:rsidRPr="00541976">
        <w:rPr>
          <w:rFonts w:ascii="Arial" w:eastAsia="Verdana" w:hAnsi="Arial" w:cs="Arial"/>
        </w:rPr>
        <w:t xml:space="preserve">We collect or use the following information to </w:t>
      </w:r>
      <w:r w:rsidRPr="00541976">
        <w:rPr>
          <w:rFonts w:ascii="Arial" w:eastAsia="Verdana" w:hAnsi="Arial" w:cs="Arial"/>
          <w:b/>
          <w:bCs/>
        </w:rPr>
        <w:t>comply with legal requirements</w:t>
      </w:r>
      <w:r w:rsidRPr="00541976">
        <w:rPr>
          <w:rFonts w:ascii="Arial" w:eastAsia="Verdana" w:hAnsi="Arial" w:cs="Arial"/>
        </w:rPr>
        <w:t>:</w:t>
      </w:r>
    </w:p>
    <w:p w14:paraId="5D200A99" w14:textId="77777777" w:rsidR="00C86EA2" w:rsidRPr="00541976" w:rsidRDefault="00000000">
      <w:pPr>
        <w:numPr>
          <w:ilvl w:val="0"/>
          <w:numId w:val="1"/>
        </w:numPr>
        <w:spacing w:before="240" w:after="240" w:line="360" w:lineRule="atLeast"/>
        <w:ind w:hanging="210"/>
        <w:rPr>
          <w:rFonts w:ascii="Arial" w:eastAsia="Verdana" w:hAnsi="Arial" w:cs="Arial"/>
        </w:rPr>
      </w:pPr>
      <w:r w:rsidRPr="00541976">
        <w:rPr>
          <w:rFonts w:ascii="Arial" w:eastAsia="Verdana" w:hAnsi="Arial" w:cs="Arial"/>
        </w:rPr>
        <w:t>Name</w:t>
      </w:r>
    </w:p>
    <w:p w14:paraId="31436E25" w14:textId="77777777" w:rsidR="00C86EA2" w:rsidRPr="00541976" w:rsidRDefault="00000000">
      <w:pPr>
        <w:numPr>
          <w:ilvl w:val="0"/>
          <w:numId w:val="2"/>
        </w:numPr>
        <w:spacing w:before="240" w:after="240" w:line="360" w:lineRule="atLeast"/>
        <w:ind w:hanging="210"/>
        <w:rPr>
          <w:rFonts w:ascii="Arial" w:eastAsia="Verdana" w:hAnsi="Arial" w:cs="Arial"/>
        </w:rPr>
      </w:pPr>
      <w:r w:rsidRPr="00541976">
        <w:rPr>
          <w:rFonts w:ascii="Arial" w:eastAsia="Verdana" w:hAnsi="Arial" w:cs="Arial"/>
        </w:rPr>
        <w:t>Contact information</w:t>
      </w:r>
    </w:p>
    <w:p w14:paraId="02E53DC3" w14:textId="77777777" w:rsidR="00C86EA2" w:rsidRPr="00541976" w:rsidRDefault="00000000">
      <w:pPr>
        <w:numPr>
          <w:ilvl w:val="0"/>
          <w:numId w:val="3"/>
        </w:numPr>
        <w:spacing w:before="240" w:after="240" w:line="360" w:lineRule="atLeast"/>
        <w:ind w:hanging="210"/>
        <w:rPr>
          <w:rFonts w:ascii="Arial" w:eastAsia="Verdana" w:hAnsi="Arial" w:cs="Arial"/>
        </w:rPr>
      </w:pPr>
      <w:r w:rsidRPr="00541976">
        <w:rPr>
          <w:rFonts w:ascii="Arial" w:eastAsia="Verdana" w:hAnsi="Arial" w:cs="Arial"/>
        </w:rPr>
        <w:t>Health and socail care needs</w:t>
      </w:r>
    </w:p>
    <w:p w14:paraId="2F7F1DC9" w14:textId="77777777" w:rsidR="00C86EA2" w:rsidRPr="00541976" w:rsidRDefault="00000000">
      <w:pPr>
        <w:spacing w:before="240" w:after="240" w:line="360" w:lineRule="atLeast"/>
        <w:rPr>
          <w:rFonts w:ascii="Arial" w:eastAsia="Verdana" w:hAnsi="Arial" w:cs="Arial"/>
        </w:rPr>
      </w:pPr>
      <w:r w:rsidRPr="00541976">
        <w:rPr>
          <w:rFonts w:ascii="Arial" w:eastAsia="Verdana" w:hAnsi="Arial" w:cs="Arial"/>
        </w:rPr>
        <w:t xml:space="preserve">We also collect or use the following information to </w:t>
      </w:r>
      <w:r w:rsidRPr="00541976">
        <w:rPr>
          <w:rFonts w:ascii="Arial" w:eastAsia="Verdana" w:hAnsi="Arial" w:cs="Arial"/>
          <w:b/>
          <w:bCs/>
        </w:rPr>
        <w:t>comply with legal requirements</w:t>
      </w:r>
      <w:r w:rsidRPr="00541976">
        <w:rPr>
          <w:rFonts w:ascii="Arial" w:eastAsia="Verdana" w:hAnsi="Arial" w:cs="Arial"/>
        </w:rPr>
        <w:t>:</w:t>
      </w:r>
    </w:p>
    <w:p w14:paraId="3AA6677D" w14:textId="77777777" w:rsidR="00C86EA2" w:rsidRPr="00541976" w:rsidRDefault="00000000">
      <w:pPr>
        <w:numPr>
          <w:ilvl w:val="0"/>
          <w:numId w:val="4"/>
        </w:numPr>
        <w:spacing w:before="240" w:after="240" w:line="360" w:lineRule="atLeast"/>
        <w:ind w:hanging="210"/>
        <w:rPr>
          <w:rFonts w:ascii="Arial" w:eastAsia="Verdana" w:hAnsi="Arial" w:cs="Arial"/>
        </w:rPr>
      </w:pPr>
      <w:r w:rsidRPr="00541976">
        <w:rPr>
          <w:rFonts w:ascii="Arial" w:eastAsia="Verdana" w:hAnsi="Arial" w:cs="Arial"/>
        </w:rPr>
        <w:t>Health information</w:t>
      </w:r>
    </w:p>
    <w:p w14:paraId="1CDCEB1F" w14:textId="77777777" w:rsidR="00C86EA2" w:rsidRPr="00541976" w:rsidRDefault="00000000">
      <w:pPr>
        <w:pStyle w:val="Heading2"/>
        <w:keepNext w:val="0"/>
        <w:spacing w:before="299" w:after="299" w:line="360" w:lineRule="atLeast"/>
        <w:rPr>
          <w:rFonts w:eastAsia="Georgia"/>
          <w:b w:val="0"/>
          <w:bCs w:val="0"/>
          <w:sz w:val="36"/>
          <w:szCs w:val="36"/>
        </w:rPr>
      </w:pPr>
      <w:r w:rsidRPr="00541976">
        <w:rPr>
          <w:rFonts w:eastAsia="Georgia"/>
          <w:b w:val="0"/>
          <w:bCs w:val="0"/>
          <w:i w:val="0"/>
          <w:iCs w:val="0"/>
          <w:sz w:val="36"/>
          <w:szCs w:val="36"/>
        </w:rPr>
        <w:t>Lawful bases</w:t>
      </w:r>
    </w:p>
    <w:p w14:paraId="6234CD64" w14:textId="77777777" w:rsidR="00C86EA2" w:rsidRPr="00541976" w:rsidRDefault="00000000">
      <w:pPr>
        <w:spacing w:before="240" w:after="240" w:line="360" w:lineRule="atLeast"/>
        <w:rPr>
          <w:rFonts w:ascii="Arial" w:eastAsia="Verdana" w:hAnsi="Arial" w:cs="Arial"/>
        </w:rPr>
      </w:pPr>
      <w:r w:rsidRPr="00541976">
        <w:rPr>
          <w:rFonts w:ascii="Arial" w:eastAsia="Verdana" w:hAnsi="Arial" w:cs="Arial"/>
        </w:rPr>
        <w:t xml:space="preserve">Our lawful bases for collecting or using personal information for </w:t>
      </w:r>
      <w:r w:rsidRPr="00541976">
        <w:rPr>
          <w:rFonts w:ascii="Arial" w:eastAsia="Verdana" w:hAnsi="Arial" w:cs="Arial"/>
          <w:b/>
          <w:bCs/>
        </w:rPr>
        <w:t xml:space="preserve">legal requirements </w:t>
      </w:r>
      <w:r w:rsidRPr="00541976">
        <w:rPr>
          <w:rFonts w:ascii="Arial" w:eastAsia="Verdana" w:hAnsi="Arial" w:cs="Arial"/>
        </w:rPr>
        <w:t>are:</w:t>
      </w:r>
    </w:p>
    <w:p w14:paraId="1EB859F6" w14:textId="77777777" w:rsidR="00C86EA2" w:rsidRPr="00541976" w:rsidRDefault="00000000">
      <w:pPr>
        <w:numPr>
          <w:ilvl w:val="0"/>
          <w:numId w:val="5"/>
        </w:numPr>
        <w:spacing w:before="240" w:after="240" w:line="360" w:lineRule="atLeast"/>
        <w:ind w:hanging="210"/>
        <w:rPr>
          <w:rFonts w:ascii="Arial" w:eastAsia="Verdana" w:hAnsi="Arial" w:cs="Arial"/>
        </w:rPr>
      </w:pPr>
      <w:r w:rsidRPr="00541976">
        <w:rPr>
          <w:rFonts w:ascii="Arial" w:eastAsia="Verdana" w:hAnsi="Arial" w:cs="Arial"/>
        </w:rPr>
        <w:t>Consent</w:t>
      </w:r>
    </w:p>
    <w:p w14:paraId="215FE3AC" w14:textId="77777777" w:rsidR="00C86EA2" w:rsidRPr="00541976" w:rsidRDefault="00000000">
      <w:pPr>
        <w:numPr>
          <w:ilvl w:val="0"/>
          <w:numId w:val="6"/>
        </w:numPr>
        <w:spacing w:before="240" w:after="240" w:line="360" w:lineRule="atLeast"/>
        <w:ind w:hanging="210"/>
        <w:rPr>
          <w:rFonts w:ascii="Arial" w:eastAsia="Verdana" w:hAnsi="Arial" w:cs="Arial"/>
        </w:rPr>
      </w:pPr>
      <w:r w:rsidRPr="00541976">
        <w:rPr>
          <w:rFonts w:ascii="Arial" w:eastAsia="Verdana" w:hAnsi="Arial" w:cs="Arial"/>
        </w:rPr>
        <w:t>Contract</w:t>
      </w:r>
    </w:p>
    <w:p w14:paraId="76AE04E3" w14:textId="77777777" w:rsidR="00C86EA2" w:rsidRPr="00541976" w:rsidRDefault="00000000">
      <w:pPr>
        <w:numPr>
          <w:ilvl w:val="0"/>
          <w:numId w:val="7"/>
        </w:numPr>
        <w:spacing w:before="240" w:after="240" w:line="360" w:lineRule="atLeast"/>
        <w:ind w:hanging="210"/>
        <w:rPr>
          <w:rFonts w:ascii="Arial" w:eastAsia="Verdana" w:hAnsi="Arial" w:cs="Arial"/>
        </w:rPr>
      </w:pPr>
      <w:r w:rsidRPr="00541976">
        <w:rPr>
          <w:rFonts w:ascii="Arial" w:eastAsia="Verdana" w:hAnsi="Arial" w:cs="Arial"/>
        </w:rPr>
        <w:t>Legal obligation</w:t>
      </w:r>
    </w:p>
    <w:p w14:paraId="0CFE7CA4" w14:textId="77777777" w:rsidR="00C86EA2" w:rsidRPr="00541976" w:rsidRDefault="00000000">
      <w:pPr>
        <w:numPr>
          <w:ilvl w:val="0"/>
          <w:numId w:val="8"/>
        </w:numPr>
        <w:spacing w:before="240" w:after="240" w:line="360" w:lineRule="atLeast"/>
        <w:ind w:hanging="210"/>
        <w:rPr>
          <w:rFonts w:ascii="Arial" w:eastAsia="Verdana" w:hAnsi="Arial" w:cs="Arial"/>
        </w:rPr>
      </w:pPr>
      <w:r w:rsidRPr="00541976">
        <w:rPr>
          <w:rFonts w:ascii="Arial" w:eastAsia="Verdana" w:hAnsi="Arial" w:cs="Arial"/>
        </w:rPr>
        <w:t>Legitimate interest:</w:t>
      </w:r>
    </w:p>
    <w:p w14:paraId="1A0062F1" w14:textId="77777777" w:rsidR="00C86EA2" w:rsidRPr="00541976" w:rsidRDefault="00000000">
      <w:pPr>
        <w:numPr>
          <w:ilvl w:val="1"/>
          <w:numId w:val="9"/>
        </w:numPr>
        <w:spacing w:before="240" w:after="240" w:line="360" w:lineRule="atLeast"/>
        <w:ind w:hanging="244"/>
        <w:rPr>
          <w:rFonts w:ascii="Arial" w:eastAsia="Verdana" w:hAnsi="Arial" w:cs="Arial"/>
        </w:rPr>
      </w:pPr>
      <w:r w:rsidRPr="00541976">
        <w:rPr>
          <w:rFonts w:ascii="Arial" w:eastAsia="Verdana" w:hAnsi="Arial" w:cs="Arial"/>
        </w:rPr>
        <w:t xml:space="preserve">As a LPA certificate provider we need to complete mental capacity assessments ask questions and document answers. Guidance provided by the Office of the Public Guardian OPG recommends that a certificate provider retains a record of the questions they ask the donor and the answers the donor provides. This is in case someone </w:t>
      </w:r>
      <w:r w:rsidRPr="00541976">
        <w:rPr>
          <w:rFonts w:ascii="Arial" w:eastAsia="Verdana" w:hAnsi="Arial" w:cs="Arial"/>
        </w:rPr>
        <w:lastRenderedPageBreak/>
        <w:t xml:space="preserve">challenges the donor’s capacity to make an LPA. In that instance, the certificate provider could be asked to explain to the Court how they formed their opinion. It is advisable to keep these notes until at least the LPA has been registered with the OPG, or longer if the certificate provider thinks it is possible that someone may object to the LPA in future. Once your LPA has been reqistered we will no longer keep the information we hold </w:t>
      </w:r>
    </w:p>
    <w:p w14:paraId="1BE07658" w14:textId="77777777" w:rsidR="00C86EA2" w:rsidRPr="00541976" w:rsidRDefault="00000000">
      <w:pPr>
        <w:numPr>
          <w:ilvl w:val="1"/>
          <w:numId w:val="10"/>
        </w:numPr>
        <w:spacing w:before="240" w:after="240" w:line="360" w:lineRule="atLeast"/>
        <w:ind w:hanging="244"/>
        <w:rPr>
          <w:rFonts w:ascii="Arial" w:eastAsia="Verdana" w:hAnsi="Arial" w:cs="Arial"/>
        </w:rPr>
      </w:pPr>
      <w:r w:rsidRPr="00541976">
        <w:rPr>
          <w:rFonts w:ascii="Arial" w:eastAsia="Verdana" w:hAnsi="Arial" w:cs="Arial"/>
        </w:rPr>
        <w:t xml:space="preserve">Our advocacy service is independent from social services and the NHS, but we will communicate with them on your behalf if you need us too. As a advocacy service that supports people through the Continuing Healthcare process we need to view health and social care records and your assessment. This may also include records produced by care homes and care providers. Any documents will be retained during the period of our advocacy work only. </w:t>
      </w:r>
    </w:p>
    <w:p w14:paraId="0D28C9B1" w14:textId="77777777" w:rsidR="00C86EA2" w:rsidRPr="00541976" w:rsidRDefault="00000000">
      <w:pPr>
        <w:pStyle w:val="Heading2"/>
        <w:keepNext w:val="0"/>
        <w:spacing w:before="299" w:after="299" w:line="360" w:lineRule="atLeast"/>
        <w:rPr>
          <w:rFonts w:eastAsia="Georgia"/>
          <w:b w:val="0"/>
          <w:bCs w:val="0"/>
          <w:sz w:val="36"/>
          <w:szCs w:val="36"/>
        </w:rPr>
      </w:pPr>
      <w:r w:rsidRPr="00541976">
        <w:rPr>
          <w:rFonts w:eastAsia="Georgia"/>
          <w:b w:val="0"/>
          <w:bCs w:val="0"/>
          <w:i w:val="0"/>
          <w:iCs w:val="0"/>
          <w:sz w:val="36"/>
          <w:szCs w:val="36"/>
        </w:rPr>
        <w:t>Where we get personal information from</w:t>
      </w:r>
    </w:p>
    <w:p w14:paraId="70CE35DB" w14:textId="77777777" w:rsidR="00C86EA2" w:rsidRPr="00541976" w:rsidRDefault="00000000">
      <w:pPr>
        <w:numPr>
          <w:ilvl w:val="0"/>
          <w:numId w:val="11"/>
        </w:numPr>
        <w:spacing w:before="240" w:after="240" w:line="360" w:lineRule="atLeast"/>
        <w:ind w:hanging="210"/>
        <w:rPr>
          <w:rFonts w:ascii="Arial" w:eastAsia="Verdana" w:hAnsi="Arial" w:cs="Arial"/>
        </w:rPr>
      </w:pPr>
      <w:r w:rsidRPr="00541976">
        <w:rPr>
          <w:rFonts w:ascii="Arial" w:eastAsia="Verdana" w:hAnsi="Arial" w:cs="Arial"/>
        </w:rPr>
        <w:t>People directly</w:t>
      </w:r>
    </w:p>
    <w:p w14:paraId="31F5195B" w14:textId="77777777" w:rsidR="00C86EA2" w:rsidRPr="00541976" w:rsidRDefault="00000000">
      <w:pPr>
        <w:numPr>
          <w:ilvl w:val="0"/>
          <w:numId w:val="12"/>
        </w:numPr>
        <w:spacing w:before="240" w:after="240" w:line="360" w:lineRule="atLeast"/>
        <w:ind w:hanging="210"/>
        <w:rPr>
          <w:rFonts w:ascii="Arial" w:eastAsia="Verdana" w:hAnsi="Arial" w:cs="Arial"/>
        </w:rPr>
      </w:pPr>
      <w:r w:rsidRPr="00541976">
        <w:rPr>
          <w:rFonts w:ascii="Arial" w:eastAsia="Verdana" w:hAnsi="Arial" w:cs="Arial"/>
        </w:rPr>
        <w:t>Health care providers</w:t>
      </w:r>
    </w:p>
    <w:p w14:paraId="22DA8935" w14:textId="77777777" w:rsidR="00C86EA2" w:rsidRPr="00541976" w:rsidRDefault="00000000">
      <w:pPr>
        <w:pStyle w:val="Heading2"/>
        <w:keepNext w:val="0"/>
        <w:spacing w:before="299" w:after="299" w:line="360" w:lineRule="atLeast"/>
        <w:rPr>
          <w:rFonts w:eastAsia="Georgia"/>
          <w:b w:val="0"/>
          <w:bCs w:val="0"/>
          <w:sz w:val="36"/>
          <w:szCs w:val="36"/>
        </w:rPr>
      </w:pPr>
      <w:r w:rsidRPr="00541976">
        <w:rPr>
          <w:rFonts w:eastAsia="Georgia"/>
          <w:b w:val="0"/>
          <w:bCs w:val="0"/>
          <w:i w:val="0"/>
          <w:iCs w:val="0"/>
          <w:sz w:val="36"/>
          <w:szCs w:val="36"/>
        </w:rPr>
        <w:t>How long we keep information</w:t>
      </w:r>
    </w:p>
    <w:p w14:paraId="34CE853B" w14:textId="67D8FB9F" w:rsidR="00C86EA2" w:rsidRPr="00541976" w:rsidRDefault="00541976">
      <w:pPr>
        <w:spacing w:before="240" w:after="240" w:line="360" w:lineRule="atLeast"/>
        <w:rPr>
          <w:rFonts w:ascii="Arial" w:eastAsia="Verdana" w:hAnsi="Arial" w:cs="Arial"/>
        </w:rPr>
      </w:pPr>
      <w:r w:rsidRPr="00541976">
        <w:rPr>
          <w:rFonts w:ascii="Arial" w:eastAsia="Verdana" w:hAnsi="Arial" w:cs="Arial"/>
        </w:rPr>
        <w:t>We will retain your information until our involvement has concluded or until you ask us to delete/destroy the information.</w:t>
      </w:r>
    </w:p>
    <w:p w14:paraId="506B6D92" w14:textId="77777777" w:rsidR="00C86EA2" w:rsidRPr="00541976" w:rsidRDefault="00000000">
      <w:pPr>
        <w:pStyle w:val="Heading2"/>
        <w:keepNext w:val="0"/>
        <w:spacing w:before="299" w:after="299" w:line="360" w:lineRule="atLeast"/>
        <w:rPr>
          <w:rFonts w:eastAsia="Georgia"/>
          <w:b w:val="0"/>
          <w:bCs w:val="0"/>
          <w:sz w:val="36"/>
          <w:szCs w:val="36"/>
        </w:rPr>
      </w:pPr>
      <w:r w:rsidRPr="00541976">
        <w:rPr>
          <w:rFonts w:eastAsia="Georgia"/>
          <w:b w:val="0"/>
          <w:bCs w:val="0"/>
          <w:i w:val="0"/>
          <w:iCs w:val="0"/>
          <w:sz w:val="36"/>
          <w:szCs w:val="36"/>
        </w:rPr>
        <w:t>Who we share information with</w:t>
      </w:r>
    </w:p>
    <w:p w14:paraId="44575EAB" w14:textId="77777777" w:rsidR="00C86EA2" w:rsidRPr="00541976" w:rsidRDefault="00000000">
      <w:pPr>
        <w:pStyle w:val="Heading3"/>
        <w:keepNext w:val="0"/>
        <w:spacing w:before="281" w:after="281" w:line="360" w:lineRule="atLeast"/>
        <w:rPr>
          <w:rFonts w:eastAsia="Georgia"/>
          <w:b w:val="0"/>
          <w:bCs w:val="0"/>
          <w:sz w:val="28"/>
          <w:szCs w:val="28"/>
        </w:rPr>
      </w:pPr>
      <w:r w:rsidRPr="00541976">
        <w:rPr>
          <w:rFonts w:eastAsia="Georgia"/>
          <w:b w:val="0"/>
          <w:bCs w:val="0"/>
          <w:sz w:val="28"/>
          <w:szCs w:val="28"/>
        </w:rPr>
        <w:t>Others we share personal information with</w:t>
      </w:r>
    </w:p>
    <w:p w14:paraId="66D79DC9" w14:textId="77777777" w:rsidR="00C86EA2" w:rsidRPr="00541976" w:rsidRDefault="00000000">
      <w:pPr>
        <w:numPr>
          <w:ilvl w:val="0"/>
          <w:numId w:val="13"/>
        </w:numPr>
        <w:spacing w:before="240" w:after="240" w:line="360" w:lineRule="atLeast"/>
        <w:ind w:hanging="210"/>
        <w:rPr>
          <w:rFonts w:ascii="Arial" w:eastAsia="Verdana" w:hAnsi="Arial" w:cs="Arial"/>
        </w:rPr>
      </w:pPr>
      <w:r w:rsidRPr="00541976">
        <w:rPr>
          <w:rFonts w:ascii="Arial" w:eastAsia="Verdana" w:hAnsi="Arial" w:cs="Arial"/>
        </w:rPr>
        <w:t>Health care providers</w:t>
      </w:r>
    </w:p>
    <w:p w14:paraId="78CD15C9" w14:textId="77777777" w:rsidR="00C86EA2" w:rsidRPr="00541976" w:rsidRDefault="00000000">
      <w:pPr>
        <w:numPr>
          <w:ilvl w:val="0"/>
          <w:numId w:val="14"/>
        </w:numPr>
        <w:spacing w:before="240" w:after="240" w:line="360" w:lineRule="atLeast"/>
        <w:ind w:hanging="210"/>
        <w:rPr>
          <w:rFonts w:ascii="Arial" w:eastAsia="Verdana" w:hAnsi="Arial" w:cs="Arial"/>
        </w:rPr>
      </w:pPr>
      <w:r w:rsidRPr="00541976">
        <w:rPr>
          <w:rFonts w:ascii="Arial" w:eastAsia="Verdana" w:hAnsi="Arial" w:cs="Arial"/>
        </w:rPr>
        <w:t>Organisations we need to share information with for safeguarding reasons</w:t>
      </w:r>
    </w:p>
    <w:p w14:paraId="6EC9C431" w14:textId="77777777" w:rsidR="00C86EA2" w:rsidRPr="00541976" w:rsidRDefault="00000000">
      <w:pPr>
        <w:pStyle w:val="Heading2"/>
        <w:keepNext w:val="0"/>
        <w:spacing w:before="299" w:after="299" w:line="360" w:lineRule="atLeast"/>
        <w:rPr>
          <w:rFonts w:eastAsia="Georgia"/>
          <w:b w:val="0"/>
          <w:bCs w:val="0"/>
          <w:sz w:val="36"/>
          <w:szCs w:val="36"/>
        </w:rPr>
      </w:pPr>
      <w:r w:rsidRPr="00541976">
        <w:rPr>
          <w:rFonts w:eastAsia="Georgia"/>
          <w:b w:val="0"/>
          <w:bCs w:val="0"/>
          <w:i w:val="0"/>
          <w:iCs w:val="0"/>
          <w:sz w:val="36"/>
          <w:szCs w:val="36"/>
        </w:rPr>
        <w:t>Your data protection rights</w:t>
      </w:r>
    </w:p>
    <w:p w14:paraId="4D787586" w14:textId="77777777" w:rsidR="00C86EA2" w:rsidRPr="00541976" w:rsidRDefault="00000000">
      <w:pPr>
        <w:spacing w:before="240" w:after="240" w:line="360" w:lineRule="atLeast"/>
        <w:rPr>
          <w:rFonts w:ascii="Arial" w:eastAsia="Verdana" w:hAnsi="Arial" w:cs="Arial"/>
        </w:rPr>
      </w:pPr>
      <w:r w:rsidRPr="00541976">
        <w:rPr>
          <w:rFonts w:ascii="Arial" w:eastAsia="Verdana" w:hAnsi="Arial" w:cs="Arial"/>
        </w:rPr>
        <w:t>Under data protection law, you have rights including:</w:t>
      </w:r>
    </w:p>
    <w:p w14:paraId="21417AE9" w14:textId="77777777" w:rsidR="00C86EA2" w:rsidRPr="00541976" w:rsidRDefault="00000000">
      <w:pPr>
        <w:spacing w:before="240" w:after="240" w:line="360" w:lineRule="atLeast"/>
        <w:rPr>
          <w:rFonts w:ascii="Arial" w:eastAsia="Verdana" w:hAnsi="Arial" w:cs="Arial"/>
        </w:rPr>
      </w:pPr>
      <w:r w:rsidRPr="00541976">
        <w:rPr>
          <w:rFonts w:ascii="Arial" w:eastAsia="Verdana" w:hAnsi="Arial" w:cs="Arial"/>
          <w:b/>
          <w:bCs/>
        </w:rPr>
        <w:t>Your right of access</w:t>
      </w:r>
      <w:r w:rsidRPr="00541976">
        <w:rPr>
          <w:rFonts w:ascii="Arial" w:eastAsia="Verdana" w:hAnsi="Arial" w:cs="Arial"/>
        </w:rPr>
        <w:t xml:space="preserve"> - You have the right to ask us for copies of your personal data.</w:t>
      </w:r>
    </w:p>
    <w:p w14:paraId="6814FF54" w14:textId="77777777" w:rsidR="00C86EA2" w:rsidRPr="00541976" w:rsidRDefault="00000000">
      <w:pPr>
        <w:spacing w:before="240" w:after="240" w:line="360" w:lineRule="atLeast"/>
        <w:rPr>
          <w:rFonts w:ascii="Arial" w:eastAsia="Verdana" w:hAnsi="Arial" w:cs="Arial"/>
        </w:rPr>
      </w:pPr>
      <w:r w:rsidRPr="00541976">
        <w:rPr>
          <w:rFonts w:ascii="Arial" w:eastAsia="Verdana" w:hAnsi="Arial" w:cs="Arial"/>
          <w:b/>
          <w:bCs/>
        </w:rPr>
        <w:lastRenderedPageBreak/>
        <w:t>Your right to rectification</w:t>
      </w:r>
      <w:r w:rsidRPr="00541976">
        <w:rPr>
          <w:rFonts w:ascii="Arial" w:eastAsia="Verdana" w:hAnsi="Arial" w:cs="Arial"/>
        </w:rPr>
        <w:t xml:space="preserve"> - You have the right to ask us to rectify personal data you think is inaccurate. You also have the right to ask us to complete information you think is incomplete.</w:t>
      </w:r>
    </w:p>
    <w:p w14:paraId="08942CAF" w14:textId="77777777" w:rsidR="00C86EA2" w:rsidRPr="00541976" w:rsidRDefault="00000000">
      <w:pPr>
        <w:spacing w:before="240" w:after="240" w:line="360" w:lineRule="atLeast"/>
        <w:rPr>
          <w:rFonts w:ascii="Arial" w:eastAsia="Verdana" w:hAnsi="Arial" w:cs="Arial"/>
        </w:rPr>
      </w:pPr>
      <w:r w:rsidRPr="00541976">
        <w:rPr>
          <w:rFonts w:ascii="Arial" w:eastAsia="Verdana" w:hAnsi="Arial" w:cs="Arial"/>
          <w:b/>
          <w:bCs/>
        </w:rPr>
        <w:t>Your right to erasure</w:t>
      </w:r>
      <w:r w:rsidRPr="00541976">
        <w:rPr>
          <w:rFonts w:ascii="Arial" w:eastAsia="Verdana" w:hAnsi="Arial" w:cs="Arial"/>
        </w:rPr>
        <w:t xml:space="preserve"> - You have the right to ask us to erase your personal data in certain circumstances.</w:t>
      </w:r>
    </w:p>
    <w:p w14:paraId="3782F005" w14:textId="77777777" w:rsidR="00C86EA2" w:rsidRPr="00541976" w:rsidRDefault="00000000">
      <w:pPr>
        <w:spacing w:before="240" w:after="240" w:line="360" w:lineRule="atLeast"/>
        <w:rPr>
          <w:rFonts w:ascii="Arial" w:eastAsia="Verdana" w:hAnsi="Arial" w:cs="Arial"/>
        </w:rPr>
      </w:pPr>
      <w:r w:rsidRPr="00541976">
        <w:rPr>
          <w:rFonts w:ascii="Arial" w:eastAsia="Verdana" w:hAnsi="Arial" w:cs="Arial"/>
          <w:b/>
          <w:bCs/>
        </w:rPr>
        <w:t>Your right to restriction of processing</w:t>
      </w:r>
      <w:r w:rsidRPr="00541976">
        <w:rPr>
          <w:rFonts w:ascii="Arial" w:eastAsia="Verdana" w:hAnsi="Arial" w:cs="Arial"/>
        </w:rPr>
        <w:t xml:space="preserve"> - You have the right to ask us to restrict the processing of your personal data in certain circumstances.</w:t>
      </w:r>
    </w:p>
    <w:p w14:paraId="353EBD5E" w14:textId="77777777" w:rsidR="00C86EA2" w:rsidRPr="00541976" w:rsidRDefault="00000000">
      <w:pPr>
        <w:spacing w:before="240" w:after="240" w:line="360" w:lineRule="atLeast"/>
        <w:rPr>
          <w:rFonts w:ascii="Arial" w:eastAsia="Verdana" w:hAnsi="Arial" w:cs="Arial"/>
        </w:rPr>
      </w:pPr>
      <w:r w:rsidRPr="00541976">
        <w:rPr>
          <w:rFonts w:ascii="Arial" w:eastAsia="Verdana" w:hAnsi="Arial" w:cs="Arial"/>
          <w:b/>
          <w:bCs/>
        </w:rPr>
        <w:t>Your right to object to processing</w:t>
      </w:r>
      <w:r w:rsidRPr="00541976">
        <w:rPr>
          <w:rFonts w:ascii="Arial" w:eastAsia="Verdana" w:hAnsi="Arial" w:cs="Arial"/>
        </w:rPr>
        <w:t xml:space="preserve"> - You have the right to object to the processing of your personal data in certain circumstances.</w:t>
      </w:r>
    </w:p>
    <w:p w14:paraId="42F398EA" w14:textId="77777777" w:rsidR="00C86EA2" w:rsidRPr="00541976" w:rsidRDefault="00000000">
      <w:pPr>
        <w:spacing w:before="240" w:after="240" w:line="360" w:lineRule="atLeast"/>
        <w:rPr>
          <w:rFonts w:ascii="Arial" w:eastAsia="Verdana" w:hAnsi="Arial" w:cs="Arial"/>
        </w:rPr>
      </w:pPr>
      <w:r w:rsidRPr="00541976">
        <w:rPr>
          <w:rFonts w:ascii="Arial" w:eastAsia="Verdana" w:hAnsi="Arial" w:cs="Arial"/>
          <w:b/>
          <w:bCs/>
        </w:rPr>
        <w:t>Your right to data portability</w:t>
      </w:r>
      <w:r w:rsidRPr="00541976">
        <w:rPr>
          <w:rFonts w:ascii="Arial" w:eastAsia="Verdana" w:hAnsi="Arial" w:cs="Arial"/>
        </w:rPr>
        <w:t xml:space="preserve"> - You have the right to ask that we transfer the personal data you gave us to another organisation, or to you, in certain circumstances.</w:t>
      </w:r>
    </w:p>
    <w:p w14:paraId="163E13B7" w14:textId="77777777" w:rsidR="00C86EA2" w:rsidRPr="00541976" w:rsidRDefault="00000000">
      <w:pPr>
        <w:spacing w:before="240" w:after="240" w:line="360" w:lineRule="atLeast"/>
        <w:rPr>
          <w:rFonts w:ascii="Arial" w:eastAsia="Verdana" w:hAnsi="Arial" w:cs="Arial"/>
        </w:rPr>
      </w:pPr>
      <w:r w:rsidRPr="00541976">
        <w:rPr>
          <w:rFonts w:ascii="Arial" w:eastAsia="Verdana" w:hAnsi="Arial" w:cs="Arial"/>
          <w:b/>
          <w:bCs/>
        </w:rPr>
        <w:t>Your right to withdraw consent</w:t>
      </w:r>
      <w:r w:rsidRPr="00541976">
        <w:rPr>
          <w:rFonts w:ascii="Arial" w:eastAsia="Verdana" w:hAnsi="Arial" w:cs="Arial"/>
        </w:rPr>
        <w:t xml:space="preserve"> – When we use consent as our lawful basis you have the right to withdraw your consent.</w:t>
      </w:r>
    </w:p>
    <w:p w14:paraId="66870AA0" w14:textId="77777777" w:rsidR="00C86EA2" w:rsidRPr="00541976" w:rsidRDefault="00000000">
      <w:pPr>
        <w:spacing w:before="240" w:after="240" w:line="360" w:lineRule="atLeast"/>
        <w:rPr>
          <w:rFonts w:ascii="Arial" w:eastAsia="Verdana" w:hAnsi="Arial" w:cs="Arial"/>
        </w:rPr>
      </w:pPr>
      <w:r w:rsidRPr="00541976">
        <w:rPr>
          <w:rFonts w:ascii="Arial" w:eastAsia="Verdana" w:hAnsi="Arial" w:cs="Arial"/>
        </w:rPr>
        <w:t>You don’t usually need to pay a fee to exercise your rights. If you make a request, we have one calendar month to respond to you.</w:t>
      </w:r>
    </w:p>
    <w:p w14:paraId="65AF9056" w14:textId="77777777" w:rsidR="00C86EA2" w:rsidRPr="00541976" w:rsidRDefault="00000000">
      <w:pPr>
        <w:spacing w:before="240" w:after="240" w:line="360" w:lineRule="atLeast"/>
        <w:rPr>
          <w:rFonts w:ascii="Arial" w:eastAsia="Verdana" w:hAnsi="Arial" w:cs="Arial"/>
        </w:rPr>
      </w:pPr>
      <w:r w:rsidRPr="00541976">
        <w:rPr>
          <w:rFonts w:ascii="Arial" w:eastAsia="Verdana" w:hAnsi="Arial" w:cs="Arial"/>
        </w:rPr>
        <w:t>To make a data protection rights request, please contact us using the contact details at the top of this privacy notice.</w:t>
      </w:r>
    </w:p>
    <w:p w14:paraId="1B4128E2" w14:textId="77777777" w:rsidR="00C86EA2" w:rsidRPr="00541976" w:rsidRDefault="00000000">
      <w:pPr>
        <w:pStyle w:val="Heading3"/>
        <w:keepNext w:val="0"/>
        <w:spacing w:before="281" w:after="281" w:line="360" w:lineRule="atLeast"/>
        <w:rPr>
          <w:rFonts w:eastAsia="Georgia"/>
          <w:b w:val="0"/>
          <w:bCs w:val="0"/>
          <w:sz w:val="28"/>
          <w:szCs w:val="28"/>
        </w:rPr>
      </w:pPr>
      <w:r w:rsidRPr="00541976">
        <w:rPr>
          <w:rFonts w:eastAsia="Georgia"/>
          <w:b w:val="0"/>
          <w:bCs w:val="0"/>
          <w:sz w:val="28"/>
          <w:szCs w:val="28"/>
        </w:rPr>
        <w:t>How to complain</w:t>
      </w:r>
    </w:p>
    <w:p w14:paraId="2DCA2053" w14:textId="77777777" w:rsidR="00C86EA2" w:rsidRPr="00541976" w:rsidRDefault="00000000">
      <w:pPr>
        <w:spacing w:before="240" w:after="240" w:line="360" w:lineRule="atLeast"/>
        <w:rPr>
          <w:rFonts w:ascii="Arial" w:eastAsia="Verdana" w:hAnsi="Arial" w:cs="Arial"/>
        </w:rPr>
      </w:pPr>
      <w:r w:rsidRPr="00541976">
        <w:rPr>
          <w:rFonts w:ascii="Arial" w:eastAsia="Verdana" w:hAnsi="Arial" w:cs="Arial"/>
        </w:rPr>
        <w:t>If you have any concerns about our use of your personal data, you can make a complaint to us using the contact details at the top of this privacy notice.</w:t>
      </w:r>
    </w:p>
    <w:p w14:paraId="3E46C8CC" w14:textId="77777777" w:rsidR="00C86EA2" w:rsidRPr="00541976" w:rsidRDefault="00000000">
      <w:pPr>
        <w:spacing w:before="240" w:after="240" w:line="360" w:lineRule="atLeast"/>
        <w:rPr>
          <w:rFonts w:ascii="Arial" w:eastAsia="Verdana" w:hAnsi="Arial" w:cs="Arial"/>
        </w:rPr>
      </w:pPr>
      <w:r w:rsidRPr="00541976">
        <w:rPr>
          <w:rFonts w:ascii="Arial" w:eastAsia="Verdana" w:hAnsi="Arial" w:cs="Arial"/>
        </w:rPr>
        <w:t>If you remain unhappy with how we’ve used your data after raising a complaint with us, you can also complain to the ICO.</w:t>
      </w:r>
    </w:p>
    <w:p w14:paraId="3C92203D" w14:textId="77777777" w:rsidR="00C86EA2" w:rsidRPr="00541976" w:rsidRDefault="00000000">
      <w:pPr>
        <w:spacing w:before="240" w:after="240" w:line="360" w:lineRule="atLeast"/>
        <w:rPr>
          <w:rFonts w:ascii="Arial" w:eastAsia="Verdana" w:hAnsi="Arial" w:cs="Arial"/>
        </w:rPr>
      </w:pPr>
      <w:r w:rsidRPr="00541976">
        <w:rPr>
          <w:rFonts w:ascii="Arial" w:eastAsia="Verdana" w:hAnsi="Arial" w:cs="Arial"/>
        </w:rPr>
        <w:t>The ICO’s address:           </w:t>
      </w:r>
    </w:p>
    <w:p w14:paraId="4CEB8DBD" w14:textId="77777777" w:rsidR="00C86EA2" w:rsidRPr="00541976" w:rsidRDefault="00000000">
      <w:pPr>
        <w:pBdr>
          <w:left w:val="none" w:sz="0" w:space="30" w:color="auto"/>
        </w:pBdr>
        <w:spacing w:before="240" w:after="240" w:line="360" w:lineRule="atLeast"/>
        <w:ind w:left="600"/>
        <w:rPr>
          <w:rFonts w:ascii="Arial" w:eastAsia="Verdana" w:hAnsi="Arial" w:cs="Arial"/>
        </w:rPr>
      </w:pPr>
      <w:r w:rsidRPr="00541976">
        <w:rPr>
          <w:rFonts w:ascii="Arial" w:eastAsia="Verdana" w:hAnsi="Arial" w:cs="Arial"/>
        </w:rPr>
        <w:t>Information Commissioner’s Office</w:t>
      </w:r>
      <w:r w:rsidRPr="00541976">
        <w:rPr>
          <w:rFonts w:ascii="Arial" w:eastAsia="Verdana" w:hAnsi="Arial" w:cs="Arial"/>
        </w:rPr>
        <w:br/>
        <w:t>Wycliffe House</w:t>
      </w:r>
      <w:r w:rsidRPr="00541976">
        <w:rPr>
          <w:rFonts w:ascii="Arial" w:eastAsia="Verdana" w:hAnsi="Arial" w:cs="Arial"/>
        </w:rPr>
        <w:br/>
        <w:t>Water Lane</w:t>
      </w:r>
      <w:r w:rsidRPr="00541976">
        <w:rPr>
          <w:rFonts w:ascii="Arial" w:eastAsia="Verdana" w:hAnsi="Arial" w:cs="Arial"/>
        </w:rPr>
        <w:br/>
        <w:t>Wilmslow</w:t>
      </w:r>
      <w:r w:rsidRPr="00541976">
        <w:rPr>
          <w:rFonts w:ascii="Arial" w:eastAsia="Verdana" w:hAnsi="Arial" w:cs="Arial"/>
        </w:rPr>
        <w:br/>
        <w:t>Cheshire</w:t>
      </w:r>
      <w:r w:rsidRPr="00541976">
        <w:rPr>
          <w:rFonts w:ascii="Arial" w:eastAsia="Verdana" w:hAnsi="Arial" w:cs="Arial"/>
        </w:rPr>
        <w:br/>
        <w:t>SK9 5AF</w:t>
      </w:r>
    </w:p>
    <w:p w14:paraId="03A973BD" w14:textId="77777777" w:rsidR="00C86EA2" w:rsidRPr="00541976" w:rsidRDefault="00000000">
      <w:pPr>
        <w:pBdr>
          <w:left w:val="none" w:sz="0" w:space="30" w:color="auto"/>
        </w:pBdr>
        <w:spacing w:before="240" w:after="240" w:line="360" w:lineRule="atLeast"/>
        <w:ind w:left="600"/>
        <w:rPr>
          <w:rFonts w:ascii="Arial" w:eastAsia="Verdana" w:hAnsi="Arial" w:cs="Arial"/>
        </w:rPr>
      </w:pPr>
      <w:r w:rsidRPr="00541976">
        <w:rPr>
          <w:rFonts w:ascii="Arial" w:eastAsia="Verdana" w:hAnsi="Arial" w:cs="Arial"/>
        </w:rPr>
        <w:lastRenderedPageBreak/>
        <w:t>Helpline number: 0303 123 1113</w:t>
      </w:r>
    </w:p>
    <w:p w14:paraId="16C9D89A" w14:textId="77777777" w:rsidR="00C86EA2" w:rsidRPr="00541976" w:rsidRDefault="00000000">
      <w:pPr>
        <w:pBdr>
          <w:left w:val="none" w:sz="0" w:space="30" w:color="auto"/>
        </w:pBdr>
        <w:spacing w:before="240" w:after="240" w:line="360" w:lineRule="atLeast"/>
        <w:ind w:left="600"/>
        <w:rPr>
          <w:rFonts w:ascii="Arial" w:eastAsia="Verdana" w:hAnsi="Arial" w:cs="Arial"/>
        </w:rPr>
      </w:pPr>
      <w:r w:rsidRPr="00541976">
        <w:rPr>
          <w:rFonts w:ascii="Arial" w:eastAsia="Verdana" w:hAnsi="Arial" w:cs="Arial"/>
        </w:rPr>
        <w:t xml:space="preserve">Website: </w:t>
      </w:r>
      <w:hyperlink r:id="rId13" w:tooltip="Make a complaint" w:history="1">
        <w:r w:rsidRPr="00541976">
          <w:rPr>
            <w:rFonts w:ascii="Arial" w:eastAsia="Verdana" w:hAnsi="Arial" w:cs="Arial"/>
            <w:color w:val="0000EE"/>
            <w:u w:val="single" w:color="0000EE"/>
          </w:rPr>
          <w:t>https://www.ico.org.uk/make-a-complaint</w:t>
        </w:r>
      </w:hyperlink>
    </w:p>
    <w:p w14:paraId="58875599" w14:textId="77777777" w:rsidR="00C86EA2" w:rsidRPr="00541976" w:rsidRDefault="00000000">
      <w:pPr>
        <w:pStyle w:val="Heading2"/>
        <w:keepNext w:val="0"/>
        <w:spacing w:before="299" w:after="299" w:line="360" w:lineRule="atLeast"/>
        <w:rPr>
          <w:rFonts w:eastAsia="Georgia"/>
          <w:b w:val="0"/>
          <w:bCs w:val="0"/>
          <w:sz w:val="36"/>
          <w:szCs w:val="36"/>
        </w:rPr>
      </w:pPr>
      <w:r w:rsidRPr="00541976">
        <w:rPr>
          <w:rFonts w:eastAsia="Georgia"/>
          <w:b w:val="0"/>
          <w:bCs w:val="0"/>
          <w:i w:val="0"/>
          <w:iCs w:val="0"/>
          <w:sz w:val="36"/>
          <w:szCs w:val="36"/>
        </w:rPr>
        <w:t>Last updated</w:t>
      </w:r>
    </w:p>
    <w:p w14:paraId="5AEBBDA0" w14:textId="77777777" w:rsidR="00C86EA2" w:rsidRPr="00541976" w:rsidRDefault="00000000">
      <w:pPr>
        <w:spacing w:before="240" w:after="240" w:line="360" w:lineRule="atLeast"/>
        <w:rPr>
          <w:rFonts w:ascii="Arial" w:eastAsia="Verdana" w:hAnsi="Arial" w:cs="Arial"/>
        </w:rPr>
      </w:pPr>
      <w:r w:rsidRPr="00541976">
        <w:rPr>
          <w:rFonts w:ascii="Arial" w:eastAsia="Verdana" w:hAnsi="Arial" w:cs="Arial"/>
        </w:rPr>
        <w:t>3 July 2024</w:t>
      </w:r>
    </w:p>
    <w:p w14:paraId="20D6844F" w14:textId="77777777" w:rsidR="00A77B3E" w:rsidRPr="00541976" w:rsidRDefault="00A77B3E">
      <w:pPr>
        <w:rPr>
          <w:rFonts w:ascii="Arial" w:hAnsi="Arial" w:cs="Arial"/>
        </w:rPr>
      </w:pPr>
    </w:p>
    <w:sectPr w:rsidR="00A77B3E" w:rsidRPr="00541976">
      <w:pgSz w:w="11906" w:h="16838"/>
      <w:pgMar w:top="1440" w:right="1440" w:bottom="1440" w:left="1440" w:header="720" w:footer="720" w:gutter="0"/>
      <w:pgNumType w:fmt="decimalEnclosedFullstop"/>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plified Arabic Fixed">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95740246">
      <w:start w:val="1"/>
      <w:numFmt w:val="bullet"/>
      <w:lvlText w:val=""/>
      <w:lvlJc w:val="left"/>
      <w:pPr>
        <w:ind w:left="720" w:hanging="360"/>
      </w:pPr>
      <w:rPr>
        <w:rFonts w:ascii="Symbol" w:hAnsi="Symbol"/>
      </w:rPr>
    </w:lvl>
    <w:lvl w:ilvl="1" w:tplc="825A595E">
      <w:start w:val="1"/>
      <w:numFmt w:val="bullet"/>
      <w:lvlText w:val="o"/>
      <w:lvlJc w:val="left"/>
      <w:pPr>
        <w:tabs>
          <w:tab w:val="num" w:pos="1440"/>
        </w:tabs>
        <w:ind w:left="1440" w:hanging="360"/>
      </w:pPr>
      <w:rPr>
        <w:rFonts w:ascii="Courier New" w:hAnsi="Courier New"/>
      </w:rPr>
    </w:lvl>
    <w:lvl w:ilvl="2" w:tplc="BF64047C">
      <w:start w:val="1"/>
      <w:numFmt w:val="bullet"/>
      <w:lvlText w:val=""/>
      <w:lvlJc w:val="left"/>
      <w:pPr>
        <w:tabs>
          <w:tab w:val="num" w:pos="2160"/>
        </w:tabs>
        <w:ind w:left="2160" w:hanging="360"/>
      </w:pPr>
      <w:rPr>
        <w:rFonts w:ascii="Wingdings" w:hAnsi="Wingdings"/>
      </w:rPr>
    </w:lvl>
    <w:lvl w:ilvl="3" w:tplc="80548F98">
      <w:start w:val="1"/>
      <w:numFmt w:val="bullet"/>
      <w:lvlText w:val=""/>
      <w:lvlJc w:val="left"/>
      <w:pPr>
        <w:tabs>
          <w:tab w:val="num" w:pos="2880"/>
        </w:tabs>
        <w:ind w:left="2880" w:hanging="360"/>
      </w:pPr>
      <w:rPr>
        <w:rFonts w:ascii="Symbol" w:hAnsi="Symbol"/>
      </w:rPr>
    </w:lvl>
    <w:lvl w:ilvl="4" w:tplc="6390F376">
      <w:start w:val="1"/>
      <w:numFmt w:val="bullet"/>
      <w:lvlText w:val="o"/>
      <w:lvlJc w:val="left"/>
      <w:pPr>
        <w:tabs>
          <w:tab w:val="num" w:pos="3600"/>
        </w:tabs>
        <w:ind w:left="3600" w:hanging="360"/>
      </w:pPr>
      <w:rPr>
        <w:rFonts w:ascii="Courier New" w:hAnsi="Courier New"/>
      </w:rPr>
    </w:lvl>
    <w:lvl w:ilvl="5" w:tplc="7ED2DFA2">
      <w:start w:val="1"/>
      <w:numFmt w:val="bullet"/>
      <w:lvlText w:val=""/>
      <w:lvlJc w:val="left"/>
      <w:pPr>
        <w:tabs>
          <w:tab w:val="num" w:pos="4320"/>
        </w:tabs>
        <w:ind w:left="4320" w:hanging="360"/>
      </w:pPr>
      <w:rPr>
        <w:rFonts w:ascii="Wingdings" w:hAnsi="Wingdings"/>
      </w:rPr>
    </w:lvl>
    <w:lvl w:ilvl="6" w:tplc="F49467E2">
      <w:start w:val="1"/>
      <w:numFmt w:val="bullet"/>
      <w:lvlText w:val=""/>
      <w:lvlJc w:val="left"/>
      <w:pPr>
        <w:tabs>
          <w:tab w:val="num" w:pos="5040"/>
        </w:tabs>
        <w:ind w:left="5040" w:hanging="360"/>
      </w:pPr>
      <w:rPr>
        <w:rFonts w:ascii="Symbol" w:hAnsi="Symbol"/>
      </w:rPr>
    </w:lvl>
    <w:lvl w:ilvl="7" w:tplc="9F74A0AE">
      <w:start w:val="1"/>
      <w:numFmt w:val="bullet"/>
      <w:lvlText w:val="o"/>
      <w:lvlJc w:val="left"/>
      <w:pPr>
        <w:tabs>
          <w:tab w:val="num" w:pos="5760"/>
        </w:tabs>
        <w:ind w:left="5760" w:hanging="360"/>
      </w:pPr>
      <w:rPr>
        <w:rFonts w:ascii="Courier New" w:hAnsi="Courier New"/>
      </w:rPr>
    </w:lvl>
    <w:lvl w:ilvl="8" w:tplc="C0ECD02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7398F7B0">
      <w:start w:val="1"/>
      <w:numFmt w:val="bullet"/>
      <w:lvlText w:val=""/>
      <w:lvlJc w:val="left"/>
      <w:pPr>
        <w:ind w:left="720" w:hanging="360"/>
      </w:pPr>
      <w:rPr>
        <w:rFonts w:ascii="Symbol" w:hAnsi="Symbol"/>
      </w:rPr>
    </w:lvl>
    <w:lvl w:ilvl="1" w:tplc="D1EABDC4">
      <w:start w:val="1"/>
      <w:numFmt w:val="bullet"/>
      <w:lvlText w:val="o"/>
      <w:lvlJc w:val="left"/>
      <w:pPr>
        <w:tabs>
          <w:tab w:val="num" w:pos="1440"/>
        </w:tabs>
        <w:ind w:left="1440" w:hanging="360"/>
      </w:pPr>
      <w:rPr>
        <w:rFonts w:ascii="Courier New" w:hAnsi="Courier New"/>
      </w:rPr>
    </w:lvl>
    <w:lvl w:ilvl="2" w:tplc="BAD02F14">
      <w:start w:val="1"/>
      <w:numFmt w:val="bullet"/>
      <w:lvlText w:val=""/>
      <w:lvlJc w:val="left"/>
      <w:pPr>
        <w:tabs>
          <w:tab w:val="num" w:pos="2160"/>
        </w:tabs>
        <w:ind w:left="2160" w:hanging="360"/>
      </w:pPr>
      <w:rPr>
        <w:rFonts w:ascii="Wingdings" w:hAnsi="Wingdings"/>
      </w:rPr>
    </w:lvl>
    <w:lvl w:ilvl="3" w:tplc="7F22B94A">
      <w:start w:val="1"/>
      <w:numFmt w:val="bullet"/>
      <w:lvlText w:val=""/>
      <w:lvlJc w:val="left"/>
      <w:pPr>
        <w:tabs>
          <w:tab w:val="num" w:pos="2880"/>
        </w:tabs>
        <w:ind w:left="2880" w:hanging="360"/>
      </w:pPr>
      <w:rPr>
        <w:rFonts w:ascii="Symbol" w:hAnsi="Symbol"/>
      </w:rPr>
    </w:lvl>
    <w:lvl w:ilvl="4" w:tplc="D9CACC0A">
      <w:start w:val="1"/>
      <w:numFmt w:val="bullet"/>
      <w:lvlText w:val="o"/>
      <w:lvlJc w:val="left"/>
      <w:pPr>
        <w:tabs>
          <w:tab w:val="num" w:pos="3600"/>
        </w:tabs>
        <w:ind w:left="3600" w:hanging="360"/>
      </w:pPr>
      <w:rPr>
        <w:rFonts w:ascii="Courier New" w:hAnsi="Courier New"/>
      </w:rPr>
    </w:lvl>
    <w:lvl w:ilvl="5" w:tplc="44944AC8">
      <w:start w:val="1"/>
      <w:numFmt w:val="bullet"/>
      <w:lvlText w:val=""/>
      <w:lvlJc w:val="left"/>
      <w:pPr>
        <w:tabs>
          <w:tab w:val="num" w:pos="4320"/>
        </w:tabs>
        <w:ind w:left="4320" w:hanging="360"/>
      </w:pPr>
      <w:rPr>
        <w:rFonts w:ascii="Wingdings" w:hAnsi="Wingdings"/>
      </w:rPr>
    </w:lvl>
    <w:lvl w:ilvl="6" w:tplc="64186052">
      <w:start w:val="1"/>
      <w:numFmt w:val="bullet"/>
      <w:lvlText w:val=""/>
      <w:lvlJc w:val="left"/>
      <w:pPr>
        <w:tabs>
          <w:tab w:val="num" w:pos="5040"/>
        </w:tabs>
        <w:ind w:left="5040" w:hanging="360"/>
      </w:pPr>
      <w:rPr>
        <w:rFonts w:ascii="Symbol" w:hAnsi="Symbol"/>
      </w:rPr>
    </w:lvl>
    <w:lvl w:ilvl="7" w:tplc="891C68C2">
      <w:start w:val="1"/>
      <w:numFmt w:val="bullet"/>
      <w:lvlText w:val="o"/>
      <w:lvlJc w:val="left"/>
      <w:pPr>
        <w:tabs>
          <w:tab w:val="num" w:pos="5760"/>
        </w:tabs>
        <w:ind w:left="5760" w:hanging="360"/>
      </w:pPr>
      <w:rPr>
        <w:rFonts w:ascii="Courier New" w:hAnsi="Courier New"/>
      </w:rPr>
    </w:lvl>
    <w:lvl w:ilvl="8" w:tplc="6A98B7A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C546A4C2">
      <w:start w:val="1"/>
      <w:numFmt w:val="bullet"/>
      <w:lvlText w:val=""/>
      <w:lvlJc w:val="left"/>
      <w:pPr>
        <w:ind w:left="720" w:hanging="360"/>
      </w:pPr>
      <w:rPr>
        <w:rFonts w:ascii="Symbol" w:hAnsi="Symbol"/>
      </w:rPr>
    </w:lvl>
    <w:lvl w:ilvl="1" w:tplc="407C63D6">
      <w:start w:val="1"/>
      <w:numFmt w:val="bullet"/>
      <w:lvlText w:val="o"/>
      <w:lvlJc w:val="left"/>
      <w:pPr>
        <w:tabs>
          <w:tab w:val="num" w:pos="1440"/>
        </w:tabs>
        <w:ind w:left="1440" w:hanging="360"/>
      </w:pPr>
      <w:rPr>
        <w:rFonts w:ascii="Courier New" w:hAnsi="Courier New"/>
      </w:rPr>
    </w:lvl>
    <w:lvl w:ilvl="2" w:tplc="6C14A8B4">
      <w:start w:val="1"/>
      <w:numFmt w:val="bullet"/>
      <w:lvlText w:val=""/>
      <w:lvlJc w:val="left"/>
      <w:pPr>
        <w:tabs>
          <w:tab w:val="num" w:pos="2160"/>
        </w:tabs>
        <w:ind w:left="2160" w:hanging="360"/>
      </w:pPr>
      <w:rPr>
        <w:rFonts w:ascii="Wingdings" w:hAnsi="Wingdings"/>
      </w:rPr>
    </w:lvl>
    <w:lvl w:ilvl="3" w:tplc="B2A02668">
      <w:start w:val="1"/>
      <w:numFmt w:val="bullet"/>
      <w:lvlText w:val=""/>
      <w:lvlJc w:val="left"/>
      <w:pPr>
        <w:tabs>
          <w:tab w:val="num" w:pos="2880"/>
        </w:tabs>
        <w:ind w:left="2880" w:hanging="360"/>
      </w:pPr>
      <w:rPr>
        <w:rFonts w:ascii="Symbol" w:hAnsi="Symbol"/>
      </w:rPr>
    </w:lvl>
    <w:lvl w:ilvl="4" w:tplc="E5966FDC">
      <w:start w:val="1"/>
      <w:numFmt w:val="bullet"/>
      <w:lvlText w:val="o"/>
      <w:lvlJc w:val="left"/>
      <w:pPr>
        <w:tabs>
          <w:tab w:val="num" w:pos="3600"/>
        </w:tabs>
        <w:ind w:left="3600" w:hanging="360"/>
      </w:pPr>
      <w:rPr>
        <w:rFonts w:ascii="Courier New" w:hAnsi="Courier New"/>
      </w:rPr>
    </w:lvl>
    <w:lvl w:ilvl="5" w:tplc="BBEE0C04">
      <w:start w:val="1"/>
      <w:numFmt w:val="bullet"/>
      <w:lvlText w:val=""/>
      <w:lvlJc w:val="left"/>
      <w:pPr>
        <w:tabs>
          <w:tab w:val="num" w:pos="4320"/>
        </w:tabs>
        <w:ind w:left="4320" w:hanging="360"/>
      </w:pPr>
      <w:rPr>
        <w:rFonts w:ascii="Wingdings" w:hAnsi="Wingdings"/>
      </w:rPr>
    </w:lvl>
    <w:lvl w:ilvl="6" w:tplc="3E98D476">
      <w:start w:val="1"/>
      <w:numFmt w:val="bullet"/>
      <w:lvlText w:val=""/>
      <w:lvlJc w:val="left"/>
      <w:pPr>
        <w:tabs>
          <w:tab w:val="num" w:pos="5040"/>
        </w:tabs>
        <w:ind w:left="5040" w:hanging="360"/>
      </w:pPr>
      <w:rPr>
        <w:rFonts w:ascii="Symbol" w:hAnsi="Symbol"/>
      </w:rPr>
    </w:lvl>
    <w:lvl w:ilvl="7" w:tplc="4BB24E3A">
      <w:start w:val="1"/>
      <w:numFmt w:val="bullet"/>
      <w:lvlText w:val="o"/>
      <w:lvlJc w:val="left"/>
      <w:pPr>
        <w:tabs>
          <w:tab w:val="num" w:pos="5760"/>
        </w:tabs>
        <w:ind w:left="5760" w:hanging="360"/>
      </w:pPr>
      <w:rPr>
        <w:rFonts w:ascii="Courier New" w:hAnsi="Courier New"/>
      </w:rPr>
    </w:lvl>
    <w:lvl w:ilvl="8" w:tplc="73A03A3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7A4FBC6">
      <w:start w:val="1"/>
      <w:numFmt w:val="bullet"/>
      <w:lvlText w:val=""/>
      <w:lvlJc w:val="left"/>
      <w:pPr>
        <w:ind w:left="720" w:hanging="360"/>
      </w:pPr>
      <w:rPr>
        <w:rFonts w:ascii="Symbol" w:hAnsi="Symbol"/>
      </w:rPr>
    </w:lvl>
    <w:lvl w:ilvl="1" w:tplc="63B6B10A">
      <w:start w:val="1"/>
      <w:numFmt w:val="bullet"/>
      <w:lvlText w:val="o"/>
      <w:lvlJc w:val="left"/>
      <w:pPr>
        <w:tabs>
          <w:tab w:val="num" w:pos="1440"/>
        </w:tabs>
        <w:ind w:left="1440" w:hanging="360"/>
      </w:pPr>
      <w:rPr>
        <w:rFonts w:ascii="Courier New" w:hAnsi="Courier New"/>
      </w:rPr>
    </w:lvl>
    <w:lvl w:ilvl="2" w:tplc="508685E4">
      <w:start w:val="1"/>
      <w:numFmt w:val="bullet"/>
      <w:lvlText w:val=""/>
      <w:lvlJc w:val="left"/>
      <w:pPr>
        <w:tabs>
          <w:tab w:val="num" w:pos="2160"/>
        </w:tabs>
        <w:ind w:left="2160" w:hanging="360"/>
      </w:pPr>
      <w:rPr>
        <w:rFonts w:ascii="Wingdings" w:hAnsi="Wingdings"/>
      </w:rPr>
    </w:lvl>
    <w:lvl w:ilvl="3" w:tplc="01289494">
      <w:start w:val="1"/>
      <w:numFmt w:val="bullet"/>
      <w:lvlText w:val=""/>
      <w:lvlJc w:val="left"/>
      <w:pPr>
        <w:tabs>
          <w:tab w:val="num" w:pos="2880"/>
        </w:tabs>
        <w:ind w:left="2880" w:hanging="360"/>
      </w:pPr>
      <w:rPr>
        <w:rFonts w:ascii="Symbol" w:hAnsi="Symbol"/>
      </w:rPr>
    </w:lvl>
    <w:lvl w:ilvl="4" w:tplc="7C7C2490">
      <w:start w:val="1"/>
      <w:numFmt w:val="bullet"/>
      <w:lvlText w:val="o"/>
      <w:lvlJc w:val="left"/>
      <w:pPr>
        <w:tabs>
          <w:tab w:val="num" w:pos="3600"/>
        </w:tabs>
        <w:ind w:left="3600" w:hanging="360"/>
      </w:pPr>
      <w:rPr>
        <w:rFonts w:ascii="Courier New" w:hAnsi="Courier New"/>
      </w:rPr>
    </w:lvl>
    <w:lvl w:ilvl="5" w:tplc="F4564BCE">
      <w:start w:val="1"/>
      <w:numFmt w:val="bullet"/>
      <w:lvlText w:val=""/>
      <w:lvlJc w:val="left"/>
      <w:pPr>
        <w:tabs>
          <w:tab w:val="num" w:pos="4320"/>
        </w:tabs>
        <w:ind w:left="4320" w:hanging="360"/>
      </w:pPr>
      <w:rPr>
        <w:rFonts w:ascii="Wingdings" w:hAnsi="Wingdings"/>
      </w:rPr>
    </w:lvl>
    <w:lvl w:ilvl="6" w:tplc="A1D261F4">
      <w:start w:val="1"/>
      <w:numFmt w:val="bullet"/>
      <w:lvlText w:val=""/>
      <w:lvlJc w:val="left"/>
      <w:pPr>
        <w:tabs>
          <w:tab w:val="num" w:pos="5040"/>
        </w:tabs>
        <w:ind w:left="5040" w:hanging="360"/>
      </w:pPr>
      <w:rPr>
        <w:rFonts w:ascii="Symbol" w:hAnsi="Symbol"/>
      </w:rPr>
    </w:lvl>
    <w:lvl w:ilvl="7" w:tplc="255A542A">
      <w:start w:val="1"/>
      <w:numFmt w:val="bullet"/>
      <w:lvlText w:val="o"/>
      <w:lvlJc w:val="left"/>
      <w:pPr>
        <w:tabs>
          <w:tab w:val="num" w:pos="5760"/>
        </w:tabs>
        <w:ind w:left="5760" w:hanging="360"/>
      </w:pPr>
      <w:rPr>
        <w:rFonts w:ascii="Courier New" w:hAnsi="Courier New"/>
      </w:rPr>
    </w:lvl>
    <w:lvl w:ilvl="8" w:tplc="2F02DBE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7A14E5B0">
      <w:start w:val="1"/>
      <w:numFmt w:val="bullet"/>
      <w:lvlText w:val=""/>
      <w:lvlJc w:val="left"/>
      <w:pPr>
        <w:ind w:left="720" w:hanging="360"/>
      </w:pPr>
      <w:rPr>
        <w:rFonts w:ascii="Symbol" w:hAnsi="Symbol"/>
      </w:rPr>
    </w:lvl>
    <w:lvl w:ilvl="1" w:tplc="275EA788">
      <w:start w:val="1"/>
      <w:numFmt w:val="bullet"/>
      <w:lvlText w:val="o"/>
      <w:lvlJc w:val="left"/>
      <w:pPr>
        <w:tabs>
          <w:tab w:val="num" w:pos="1440"/>
        </w:tabs>
        <w:ind w:left="1440" w:hanging="360"/>
      </w:pPr>
      <w:rPr>
        <w:rFonts w:ascii="Courier New" w:hAnsi="Courier New"/>
      </w:rPr>
    </w:lvl>
    <w:lvl w:ilvl="2" w:tplc="A2C29938">
      <w:start w:val="1"/>
      <w:numFmt w:val="bullet"/>
      <w:lvlText w:val=""/>
      <w:lvlJc w:val="left"/>
      <w:pPr>
        <w:tabs>
          <w:tab w:val="num" w:pos="2160"/>
        </w:tabs>
        <w:ind w:left="2160" w:hanging="360"/>
      </w:pPr>
      <w:rPr>
        <w:rFonts w:ascii="Wingdings" w:hAnsi="Wingdings"/>
      </w:rPr>
    </w:lvl>
    <w:lvl w:ilvl="3" w:tplc="80804A36">
      <w:start w:val="1"/>
      <w:numFmt w:val="bullet"/>
      <w:lvlText w:val=""/>
      <w:lvlJc w:val="left"/>
      <w:pPr>
        <w:tabs>
          <w:tab w:val="num" w:pos="2880"/>
        </w:tabs>
        <w:ind w:left="2880" w:hanging="360"/>
      </w:pPr>
      <w:rPr>
        <w:rFonts w:ascii="Symbol" w:hAnsi="Symbol"/>
      </w:rPr>
    </w:lvl>
    <w:lvl w:ilvl="4" w:tplc="8FA8C244">
      <w:start w:val="1"/>
      <w:numFmt w:val="bullet"/>
      <w:lvlText w:val="o"/>
      <w:lvlJc w:val="left"/>
      <w:pPr>
        <w:tabs>
          <w:tab w:val="num" w:pos="3600"/>
        </w:tabs>
        <w:ind w:left="3600" w:hanging="360"/>
      </w:pPr>
      <w:rPr>
        <w:rFonts w:ascii="Courier New" w:hAnsi="Courier New"/>
      </w:rPr>
    </w:lvl>
    <w:lvl w:ilvl="5" w:tplc="20B2B680">
      <w:start w:val="1"/>
      <w:numFmt w:val="bullet"/>
      <w:lvlText w:val=""/>
      <w:lvlJc w:val="left"/>
      <w:pPr>
        <w:tabs>
          <w:tab w:val="num" w:pos="4320"/>
        </w:tabs>
        <w:ind w:left="4320" w:hanging="360"/>
      </w:pPr>
      <w:rPr>
        <w:rFonts w:ascii="Wingdings" w:hAnsi="Wingdings"/>
      </w:rPr>
    </w:lvl>
    <w:lvl w:ilvl="6" w:tplc="C6705032">
      <w:start w:val="1"/>
      <w:numFmt w:val="bullet"/>
      <w:lvlText w:val=""/>
      <w:lvlJc w:val="left"/>
      <w:pPr>
        <w:tabs>
          <w:tab w:val="num" w:pos="5040"/>
        </w:tabs>
        <w:ind w:left="5040" w:hanging="360"/>
      </w:pPr>
      <w:rPr>
        <w:rFonts w:ascii="Symbol" w:hAnsi="Symbol"/>
      </w:rPr>
    </w:lvl>
    <w:lvl w:ilvl="7" w:tplc="0BF0741A">
      <w:start w:val="1"/>
      <w:numFmt w:val="bullet"/>
      <w:lvlText w:val="o"/>
      <w:lvlJc w:val="left"/>
      <w:pPr>
        <w:tabs>
          <w:tab w:val="num" w:pos="5760"/>
        </w:tabs>
        <w:ind w:left="5760" w:hanging="360"/>
      </w:pPr>
      <w:rPr>
        <w:rFonts w:ascii="Courier New" w:hAnsi="Courier New"/>
      </w:rPr>
    </w:lvl>
    <w:lvl w:ilvl="8" w:tplc="80165390">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8F44C996">
      <w:start w:val="1"/>
      <w:numFmt w:val="bullet"/>
      <w:lvlText w:val=""/>
      <w:lvlJc w:val="left"/>
      <w:pPr>
        <w:ind w:left="720" w:hanging="360"/>
      </w:pPr>
      <w:rPr>
        <w:rFonts w:ascii="Symbol" w:hAnsi="Symbol"/>
      </w:rPr>
    </w:lvl>
    <w:lvl w:ilvl="1" w:tplc="06DC81E6">
      <w:start w:val="1"/>
      <w:numFmt w:val="bullet"/>
      <w:lvlText w:val="o"/>
      <w:lvlJc w:val="left"/>
      <w:pPr>
        <w:tabs>
          <w:tab w:val="num" w:pos="1440"/>
        </w:tabs>
        <w:ind w:left="1440" w:hanging="360"/>
      </w:pPr>
      <w:rPr>
        <w:rFonts w:ascii="Courier New" w:hAnsi="Courier New"/>
      </w:rPr>
    </w:lvl>
    <w:lvl w:ilvl="2" w:tplc="CA84D708">
      <w:start w:val="1"/>
      <w:numFmt w:val="bullet"/>
      <w:lvlText w:val=""/>
      <w:lvlJc w:val="left"/>
      <w:pPr>
        <w:tabs>
          <w:tab w:val="num" w:pos="2160"/>
        </w:tabs>
        <w:ind w:left="2160" w:hanging="360"/>
      </w:pPr>
      <w:rPr>
        <w:rFonts w:ascii="Wingdings" w:hAnsi="Wingdings"/>
      </w:rPr>
    </w:lvl>
    <w:lvl w:ilvl="3" w:tplc="E5DEF6D4">
      <w:start w:val="1"/>
      <w:numFmt w:val="bullet"/>
      <w:lvlText w:val=""/>
      <w:lvlJc w:val="left"/>
      <w:pPr>
        <w:tabs>
          <w:tab w:val="num" w:pos="2880"/>
        </w:tabs>
        <w:ind w:left="2880" w:hanging="360"/>
      </w:pPr>
      <w:rPr>
        <w:rFonts w:ascii="Symbol" w:hAnsi="Symbol"/>
      </w:rPr>
    </w:lvl>
    <w:lvl w:ilvl="4" w:tplc="CAC47CE8">
      <w:start w:val="1"/>
      <w:numFmt w:val="bullet"/>
      <w:lvlText w:val="o"/>
      <w:lvlJc w:val="left"/>
      <w:pPr>
        <w:tabs>
          <w:tab w:val="num" w:pos="3600"/>
        </w:tabs>
        <w:ind w:left="3600" w:hanging="360"/>
      </w:pPr>
      <w:rPr>
        <w:rFonts w:ascii="Courier New" w:hAnsi="Courier New"/>
      </w:rPr>
    </w:lvl>
    <w:lvl w:ilvl="5" w:tplc="30DE30A8">
      <w:start w:val="1"/>
      <w:numFmt w:val="bullet"/>
      <w:lvlText w:val=""/>
      <w:lvlJc w:val="left"/>
      <w:pPr>
        <w:tabs>
          <w:tab w:val="num" w:pos="4320"/>
        </w:tabs>
        <w:ind w:left="4320" w:hanging="360"/>
      </w:pPr>
      <w:rPr>
        <w:rFonts w:ascii="Wingdings" w:hAnsi="Wingdings"/>
      </w:rPr>
    </w:lvl>
    <w:lvl w:ilvl="6" w:tplc="E2AEC792">
      <w:start w:val="1"/>
      <w:numFmt w:val="bullet"/>
      <w:lvlText w:val=""/>
      <w:lvlJc w:val="left"/>
      <w:pPr>
        <w:tabs>
          <w:tab w:val="num" w:pos="5040"/>
        </w:tabs>
        <w:ind w:left="5040" w:hanging="360"/>
      </w:pPr>
      <w:rPr>
        <w:rFonts w:ascii="Symbol" w:hAnsi="Symbol"/>
      </w:rPr>
    </w:lvl>
    <w:lvl w:ilvl="7" w:tplc="D5582C9E">
      <w:start w:val="1"/>
      <w:numFmt w:val="bullet"/>
      <w:lvlText w:val="o"/>
      <w:lvlJc w:val="left"/>
      <w:pPr>
        <w:tabs>
          <w:tab w:val="num" w:pos="5760"/>
        </w:tabs>
        <w:ind w:left="5760" w:hanging="360"/>
      </w:pPr>
      <w:rPr>
        <w:rFonts w:ascii="Courier New" w:hAnsi="Courier New"/>
      </w:rPr>
    </w:lvl>
    <w:lvl w:ilvl="8" w:tplc="F6A012F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D6CA35E">
      <w:start w:val="1"/>
      <w:numFmt w:val="bullet"/>
      <w:lvlText w:val=""/>
      <w:lvlJc w:val="left"/>
      <w:pPr>
        <w:ind w:left="720" w:hanging="360"/>
      </w:pPr>
      <w:rPr>
        <w:rFonts w:ascii="Symbol" w:hAnsi="Symbol"/>
      </w:rPr>
    </w:lvl>
    <w:lvl w:ilvl="1" w:tplc="E3FE4014">
      <w:start w:val="1"/>
      <w:numFmt w:val="bullet"/>
      <w:lvlText w:val="o"/>
      <w:lvlJc w:val="left"/>
      <w:pPr>
        <w:tabs>
          <w:tab w:val="num" w:pos="1440"/>
        </w:tabs>
        <w:ind w:left="1440" w:hanging="360"/>
      </w:pPr>
      <w:rPr>
        <w:rFonts w:ascii="Courier New" w:hAnsi="Courier New"/>
      </w:rPr>
    </w:lvl>
    <w:lvl w:ilvl="2" w:tplc="CF52F146">
      <w:start w:val="1"/>
      <w:numFmt w:val="bullet"/>
      <w:lvlText w:val=""/>
      <w:lvlJc w:val="left"/>
      <w:pPr>
        <w:tabs>
          <w:tab w:val="num" w:pos="2160"/>
        </w:tabs>
        <w:ind w:left="2160" w:hanging="360"/>
      </w:pPr>
      <w:rPr>
        <w:rFonts w:ascii="Wingdings" w:hAnsi="Wingdings"/>
      </w:rPr>
    </w:lvl>
    <w:lvl w:ilvl="3" w:tplc="94DEA006">
      <w:start w:val="1"/>
      <w:numFmt w:val="bullet"/>
      <w:lvlText w:val=""/>
      <w:lvlJc w:val="left"/>
      <w:pPr>
        <w:tabs>
          <w:tab w:val="num" w:pos="2880"/>
        </w:tabs>
        <w:ind w:left="2880" w:hanging="360"/>
      </w:pPr>
      <w:rPr>
        <w:rFonts w:ascii="Symbol" w:hAnsi="Symbol"/>
      </w:rPr>
    </w:lvl>
    <w:lvl w:ilvl="4" w:tplc="8D403A08">
      <w:start w:val="1"/>
      <w:numFmt w:val="bullet"/>
      <w:lvlText w:val="o"/>
      <w:lvlJc w:val="left"/>
      <w:pPr>
        <w:tabs>
          <w:tab w:val="num" w:pos="3600"/>
        </w:tabs>
        <w:ind w:left="3600" w:hanging="360"/>
      </w:pPr>
      <w:rPr>
        <w:rFonts w:ascii="Courier New" w:hAnsi="Courier New"/>
      </w:rPr>
    </w:lvl>
    <w:lvl w:ilvl="5" w:tplc="D0248A34">
      <w:start w:val="1"/>
      <w:numFmt w:val="bullet"/>
      <w:lvlText w:val=""/>
      <w:lvlJc w:val="left"/>
      <w:pPr>
        <w:tabs>
          <w:tab w:val="num" w:pos="4320"/>
        </w:tabs>
        <w:ind w:left="4320" w:hanging="360"/>
      </w:pPr>
      <w:rPr>
        <w:rFonts w:ascii="Wingdings" w:hAnsi="Wingdings"/>
      </w:rPr>
    </w:lvl>
    <w:lvl w:ilvl="6" w:tplc="6A48A6EE">
      <w:start w:val="1"/>
      <w:numFmt w:val="bullet"/>
      <w:lvlText w:val=""/>
      <w:lvlJc w:val="left"/>
      <w:pPr>
        <w:tabs>
          <w:tab w:val="num" w:pos="5040"/>
        </w:tabs>
        <w:ind w:left="5040" w:hanging="360"/>
      </w:pPr>
      <w:rPr>
        <w:rFonts w:ascii="Symbol" w:hAnsi="Symbol"/>
      </w:rPr>
    </w:lvl>
    <w:lvl w:ilvl="7" w:tplc="9E3A88EC">
      <w:start w:val="1"/>
      <w:numFmt w:val="bullet"/>
      <w:lvlText w:val="o"/>
      <w:lvlJc w:val="left"/>
      <w:pPr>
        <w:tabs>
          <w:tab w:val="num" w:pos="5760"/>
        </w:tabs>
        <w:ind w:left="5760" w:hanging="360"/>
      </w:pPr>
      <w:rPr>
        <w:rFonts w:ascii="Courier New" w:hAnsi="Courier New"/>
      </w:rPr>
    </w:lvl>
    <w:lvl w:ilvl="8" w:tplc="34CE52A0">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28FEDC54">
      <w:start w:val="1"/>
      <w:numFmt w:val="bullet"/>
      <w:lvlText w:val=""/>
      <w:lvlJc w:val="left"/>
      <w:pPr>
        <w:ind w:left="720" w:hanging="360"/>
      </w:pPr>
      <w:rPr>
        <w:rFonts w:ascii="Symbol" w:hAnsi="Symbol"/>
      </w:rPr>
    </w:lvl>
    <w:lvl w:ilvl="1" w:tplc="160C0AB4">
      <w:start w:val="1"/>
      <w:numFmt w:val="bullet"/>
      <w:lvlText w:val="o"/>
      <w:lvlJc w:val="left"/>
      <w:pPr>
        <w:tabs>
          <w:tab w:val="num" w:pos="1440"/>
        </w:tabs>
        <w:ind w:left="1440" w:hanging="360"/>
      </w:pPr>
      <w:rPr>
        <w:rFonts w:ascii="Courier New" w:hAnsi="Courier New"/>
      </w:rPr>
    </w:lvl>
    <w:lvl w:ilvl="2" w:tplc="D79400FA">
      <w:start w:val="1"/>
      <w:numFmt w:val="bullet"/>
      <w:lvlText w:val=""/>
      <w:lvlJc w:val="left"/>
      <w:pPr>
        <w:tabs>
          <w:tab w:val="num" w:pos="2160"/>
        </w:tabs>
        <w:ind w:left="2160" w:hanging="360"/>
      </w:pPr>
      <w:rPr>
        <w:rFonts w:ascii="Wingdings" w:hAnsi="Wingdings"/>
      </w:rPr>
    </w:lvl>
    <w:lvl w:ilvl="3" w:tplc="E744B76C">
      <w:start w:val="1"/>
      <w:numFmt w:val="bullet"/>
      <w:lvlText w:val=""/>
      <w:lvlJc w:val="left"/>
      <w:pPr>
        <w:tabs>
          <w:tab w:val="num" w:pos="2880"/>
        </w:tabs>
        <w:ind w:left="2880" w:hanging="360"/>
      </w:pPr>
      <w:rPr>
        <w:rFonts w:ascii="Symbol" w:hAnsi="Symbol"/>
      </w:rPr>
    </w:lvl>
    <w:lvl w:ilvl="4" w:tplc="2112369E">
      <w:start w:val="1"/>
      <w:numFmt w:val="bullet"/>
      <w:lvlText w:val="o"/>
      <w:lvlJc w:val="left"/>
      <w:pPr>
        <w:tabs>
          <w:tab w:val="num" w:pos="3600"/>
        </w:tabs>
        <w:ind w:left="3600" w:hanging="360"/>
      </w:pPr>
      <w:rPr>
        <w:rFonts w:ascii="Courier New" w:hAnsi="Courier New"/>
      </w:rPr>
    </w:lvl>
    <w:lvl w:ilvl="5" w:tplc="C9EAB8D6">
      <w:start w:val="1"/>
      <w:numFmt w:val="bullet"/>
      <w:lvlText w:val=""/>
      <w:lvlJc w:val="left"/>
      <w:pPr>
        <w:tabs>
          <w:tab w:val="num" w:pos="4320"/>
        </w:tabs>
        <w:ind w:left="4320" w:hanging="360"/>
      </w:pPr>
      <w:rPr>
        <w:rFonts w:ascii="Wingdings" w:hAnsi="Wingdings"/>
      </w:rPr>
    </w:lvl>
    <w:lvl w:ilvl="6" w:tplc="8C806FEA">
      <w:start w:val="1"/>
      <w:numFmt w:val="bullet"/>
      <w:lvlText w:val=""/>
      <w:lvlJc w:val="left"/>
      <w:pPr>
        <w:tabs>
          <w:tab w:val="num" w:pos="5040"/>
        </w:tabs>
        <w:ind w:left="5040" w:hanging="360"/>
      </w:pPr>
      <w:rPr>
        <w:rFonts w:ascii="Symbol" w:hAnsi="Symbol"/>
      </w:rPr>
    </w:lvl>
    <w:lvl w:ilvl="7" w:tplc="CC661FCA">
      <w:start w:val="1"/>
      <w:numFmt w:val="bullet"/>
      <w:lvlText w:val="o"/>
      <w:lvlJc w:val="left"/>
      <w:pPr>
        <w:tabs>
          <w:tab w:val="num" w:pos="5760"/>
        </w:tabs>
        <w:ind w:left="5760" w:hanging="360"/>
      </w:pPr>
      <w:rPr>
        <w:rFonts w:ascii="Courier New" w:hAnsi="Courier New"/>
      </w:rPr>
    </w:lvl>
    <w:lvl w:ilvl="8" w:tplc="DCF6657A">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4E4C40F4">
      <w:start w:val="1"/>
      <w:numFmt w:val="bullet"/>
      <w:lvlText w:val="o"/>
      <w:lvlJc w:val="left"/>
      <w:pPr>
        <w:tabs>
          <w:tab w:val="num" w:pos="720"/>
        </w:tabs>
        <w:ind w:left="720" w:hanging="360"/>
      </w:pPr>
      <w:rPr>
        <w:rFonts w:ascii="Courier New" w:hAnsi="Courier New"/>
      </w:rPr>
    </w:lvl>
    <w:lvl w:ilvl="1" w:tplc="3DC627C4">
      <w:start w:val="1"/>
      <w:numFmt w:val="bullet"/>
      <w:lvlText w:val="o"/>
      <w:lvlJc w:val="left"/>
      <w:pPr>
        <w:ind w:left="1440" w:hanging="360"/>
      </w:pPr>
      <w:rPr>
        <w:rFonts w:ascii="Courier New" w:hAnsi="Courier New"/>
      </w:rPr>
    </w:lvl>
    <w:lvl w:ilvl="2" w:tplc="FE163284">
      <w:start w:val="1"/>
      <w:numFmt w:val="bullet"/>
      <w:lvlText w:val=""/>
      <w:lvlJc w:val="left"/>
      <w:pPr>
        <w:tabs>
          <w:tab w:val="num" w:pos="2160"/>
        </w:tabs>
        <w:ind w:left="2160" w:hanging="360"/>
      </w:pPr>
      <w:rPr>
        <w:rFonts w:ascii="Wingdings" w:hAnsi="Wingdings"/>
      </w:rPr>
    </w:lvl>
    <w:lvl w:ilvl="3" w:tplc="521461EE">
      <w:start w:val="1"/>
      <w:numFmt w:val="bullet"/>
      <w:lvlText w:val=""/>
      <w:lvlJc w:val="left"/>
      <w:pPr>
        <w:tabs>
          <w:tab w:val="num" w:pos="2880"/>
        </w:tabs>
        <w:ind w:left="2880" w:hanging="360"/>
      </w:pPr>
      <w:rPr>
        <w:rFonts w:ascii="Symbol" w:hAnsi="Symbol"/>
      </w:rPr>
    </w:lvl>
    <w:lvl w:ilvl="4" w:tplc="7EBEB9C4">
      <w:start w:val="1"/>
      <w:numFmt w:val="bullet"/>
      <w:lvlText w:val="o"/>
      <w:lvlJc w:val="left"/>
      <w:pPr>
        <w:tabs>
          <w:tab w:val="num" w:pos="3600"/>
        </w:tabs>
        <w:ind w:left="3600" w:hanging="360"/>
      </w:pPr>
      <w:rPr>
        <w:rFonts w:ascii="Courier New" w:hAnsi="Courier New"/>
      </w:rPr>
    </w:lvl>
    <w:lvl w:ilvl="5" w:tplc="23861F64">
      <w:start w:val="1"/>
      <w:numFmt w:val="bullet"/>
      <w:lvlText w:val=""/>
      <w:lvlJc w:val="left"/>
      <w:pPr>
        <w:tabs>
          <w:tab w:val="num" w:pos="4320"/>
        </w:tabs>
        <w:ind w:left="4320" w:hanging="360"/>
      </w:pPr>
      <w:rPr>
        <w:rFonts w:ascii="Wingdings" w:hAnsi="Wingdings"/>
      </w:rPr>
    </w:lvl>
    <w:lvl w:ilvl="6" w:tplc="A1F00772">
      <w:start w:val="1"/>
      <w:numFmt w:val="bullet"/>
      <w:lvlText w:val=""/>
      <w:lvlJc w:val="left"/>
      <w:pPr>
        <w:tabs>
          <w:tab w:val="num" w:pos="5040"/>
        </w:tabs>
        <w:ind w:left="5040" w:hanging="360"/>
      </w:pPr>
      <w:rPr>
        <w:rFonts w:ascii="Symbol" w:hAnsi="Symbol"/>
      </w:rPr>
    </w:lvl>
    <w:lvl w:ilvl="7" w:tplc="11BCAD20">
      <w:start w:val="1"/>
      <w:numFmt w:val="bullet"/>
      <w:lvlText w:val="o"/>
      <w:lvlJc w:val="left"/>
      <w:pPr>
        <w:tabs>
          <w:tab w:val="num" w:pos="5760"/>
        </w:tabs>
        <w:ind w:left="5760" w:hanging="360"/>
      </w:pPr>
      <w:rPr>
        <w:rFonts w:ascii="Courier New" w:hAnsi="Courier New"/>
      </w:rPr>
    </w:lvl>
    <w:lvl w:ilvl="8" w:tplc="1FBE0714">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FDA8C628">
      <w:start w:val="1"/>
      <w:numFmt w:val="bullet"/>
      <w:lvlText w:val="o"/>
      <w:lvlJc w:val="left"/>
      <w:pPr>
        <w:tabs>
          <w:tab w:val="num" w:pos="720"/>
        </w:tabs>
        <w:ind w:left="720" w:hanging="360"/>
      </w:pPr>
      <w:rPr>
        <w:rFonts w:ascii="Courier New" w:hAnsi="Courier New"/>
      </w:rPr>
    </w:lvl>
    <w:lvl w:ilvl="1" w:tplc="712E501C">
      <w:start w:val="1"/>
      <w:numFmt w:val="bullet"/>
      <w:lvlText w:val="o"/>
      <w:lvlJc w:val="left"/>
      <w:pPr>
        <w:ind w:left="1440" w:hanging="360"/>
      </w:pPr>
      <w:rPr>
        <w:rFonts w:ascii="Courier New" w:hAnsi="Courier New"/>
      </w:rPr>
    </w:lvl>
    <w:lvl w:ilvl="2" w:tplc="C8C6E964">
      <w:start w:val="1"/>
      <w:numFmt w:val="bullet"/>
      <w:lvlText w:val=""/>
      <w:lvlJc w:val="left"/>
      <w:pPr>
        <w:tabs>
          <w:tab w:val="num" w:pos="2160"/>
        </w:tabs>
        <w:ind w:left="2160" w:hanging="360"/>
      </w:pPr>
      <w:rPr>
        <w:rFonts w:ascii="Wingdings" w:hAnsi="Wingdings"/>
      </w:rPr>
    </w:lvl>
    <w:lvl w:ilvl="3" w:tplc="28E441A6">
      <w:start w:val="1"/>
      <w:numFmt w:val="bullet"/>
      <w:lvlText w:val=""/>
      <w:lvlJc w:val="left"/>
      <w:pPr>
        <w:tabs>
          <w:tab w:val="num" w:pos="2880"/>
        </w:tabs>
        <w:ind w:left="2880" w:hanging="360"/>
      </w:pPr>
      <w:rPr>
        <w:rFonts w:ascii="Symbol" w:hAnsi="Symbol"/>
      </w:rPr>
    </w:lvl>
    <w:lvl w:ilvl="4" w:tplc="E65AB8C6">
      <w:start w:val="1"/>
      <w:numFmt w:val="bullet"/>
      <w:lvlText w:val="o"/>
      <w:lvlJc w:val="left"/>
      <w:pPr>
        <w:tabs>
          <w:tab w:val="num" w:pos="3600"/>
        </w:tabs>
        <w:ind w:left="3600" w:hanging="360"/>
      </w:pPr>
      <w:rPr>
        <w:rFonts w:ascii="Courier New" w:hAnsi="Courier New"/>
      </w:rPr>
    </w:lvl>
    <w:lvl w:ilvl="5" w:tplc="F9328F74">
      <w:start w:val="1"/>
      <w:numFmt w:val="bullet"/>
      <w:lvlText w:val=""/>
      <w:lvlJc w:val="left"/>
      <w:pPr>
        <w:tabs>
          <w:tab w:val="num" w:pos="4320"/>
        </w:tabs>
        <w:ind w:left="4320" w:hanging="360"/>
      </w:pPr>
      <w:rPr>
        <w:rFonts w:ascii="Wingdings" w:hAnsi="Wingdings"/>
      </w:rPr>
    </w:lvl>
    <w:lvl w:ilvl="6" w:tplc="F604A5C6">
      <w:start w:val="1"/>
      <w:numFmt w:val="bullet"/>
      <w:lvlText w:val=""/>
      <w:lvlJc w:val="left"/>
      <w:pPr>
        <w:tabs>
          <w:tab w:val="num" w:pos="5040"/>
        </w:tabs>
        <w:ind w:left="5040" w:hanging="360"/>
      </w:pPr>
      <w:rPr>
        <w:rFonts w:ascii="Symbol" w:hAnsi="Symbol"/>
      </w:rPr>
    </w:lvl>
    <w:lvl w:ilvl="7" w:tplc="316C7EFA">
      <w:start w:val="1"/>
      <w:numFmt w:val="bullet"/>
      <w:lvlText w:val="o"/>
      <w:lvlJc w:val="left"/>
      <w:pPr>
        <w:tabs>
          <w:tab w:val="num" w:pos="5760"/>
        </w:tabs>
        <w:ind w:left="5760" w:hanging="360"/>
      </w:pPr>
      <w:rPr>
        <w:rFonts w:ascii="Courier New" w:hAnsi="Courier New"/>
      </w:rPr>
    </w:lvl>
    <w:lvl w:ilvl="8" w:tplc="DF56A544">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6BD44104">
      <w:start w:val="1"/>
      <w:numFmt w:val="bullet"/>
      <w:lvlText w:val=""/>
      <w:lvlJc w:val="left"/>
      <w:pPr>
        <w:ind w:left="720" w:hanging="360"/>
      </w:pPr>
      <w:rPr>
        <w:rFonts w:ascii="Symbol" w:hAnsi="Symbol"/>
      </w:rPr>
    </w:lvl>
    <w:lvl w:ilvl="1" w:tplc="C4AEC3F8">
      <w:start w:val="1"/>
      <w:numFmt w:val="bullet"/>
      <w:lvlText w:val="o"/>
      <w:lvlJc w:val="left"/>
      <w:pPr>
        <w:tabs>
          <w:tab w:val="num" w:pos="1440"/>
        </w:tabs>
        <w:ind w:left="1440" w:hanging="360"/>
      </w:pPr>
      <w:rPr>
        <w:rFonts w:ascii="Courier New" w:hAnsi="Courier New"/>
      </w:rPr>
    </w:lvl>
    <w:lvl w:ilvl="2" w:tplc="9AA09CEC">
      <w:start w:val="1"/>
      <w:numFmt w:val="bullet"/>
      <w:lvlText w:val=""/>
      <w:lvlJc w:val="left"/>
      <w:pPr>
        <w:tabs>
          <w:tab w:val="num" w:pos="2160"/>
        </w:tabs>
        <w:ind w:left="2160" w:hanging="360"/>
      </w:pPr>
      <w:rPr>
        <w:rFonts w:ascii="Wingdings" w:hAnsi="Wingdings"/>
      </w:rPr>
    </w:lvl>
    <w:lvl w:ilvl="3" w:tplc="A830D9B4">
      <w:start w:val="1"/>
      <w:numFmt w:val="bullet"/>
      <w:lvlText w:val=""/>
      <w:lvlJc w:val="left"/>
      <w:pPr>
        <w:tabs>
          <w:tab w:val="num" w:pos="2880"/>
        </w:tabs>
        <w:ind w:left="2880" w:hanging="360"/>
      </w:pPr>
      <w:rPr>
        <w:rFonts w:ascii="Symbol" w:hAnsi="Symbol"/>
      </w:rPr>
    </w:lvl>
    <w:lvl w:ilvl="4" w:tplc="59464464">
      <w:start w:val="1"/>
      <w:numFmt w:val="bullet"/>
      <w:lvlText w:val="o"/>
      <w:lvlJc w:val="left"/>
      <w:pPr>
        <w:tabs>
          <w:tab w:val="num" w:pos="3600"/>
        </w:tabs>
        <w:ind w:left="3600" w:hanging="360"/>
      </w:pPr>
      <w:rPr>
        <w:rFonts w:ascii="Courier New" w:hAnsi="Courier New"/>
      </w:rPr>
    </w:lvl>
    <w:lvl w:ilvl="5" w:tplc="0DF837AC">
      <w:start w:val="1"/>
      <w:numFmt w:val="bullet"/>
      <w:lvlText w:val=""/>
      <w:lvlJc w:val="left"/>
      <w:pPr>
        <w:tabs>
          <w:tab w:val="num" w:pos="4320"/>
        </w:tabs>
        <w:ind w:left="4320" w:hanging="360"/>
      </w:pPr>
      <w:rPr>
        <w:rFonts w:ascii="Wingdings" w:hAnsi="Wingdings"/>
      </w:rPr>
    </w:lvl>
    <w:lvl w:ilvl="6" w:tplc="2102ABCE">
      <w:start w:val="1"/>
      <w:numFmt w:val="bullet"/>
      <w:lvlText w:val=""/>
      <w:lvlJc w:val="left"/>
      <w:pPr>
        <w:tabs>
          <w:tab w:val="num" w:pos="5040"/>
        </w:tabs>
        <w:ind w:left="5040" w:hanging="360"/>
      </w:pPr>
      <w:rPr>
        <w:rFonts w:ascii="Symbol" w:hAnsi="Symbol"/>
      </w:rPr>
    </w:lvl>
    <w:lvl w:ilvl="7" w:tplc="824AD198">
      <w:start w:val="1"/>
      <w:numFmt w:val="bullet"/>
      <w:lvlText w:val="o"/>
      <w:lvlJc w:val="left"/>
      <w:pPr>
        <w:tabs>
          <w:tab w:val="num" w:pos="5760"/>
        </w:tabs>
        <w:ind w:left="5760" w:hanging="360"/>
      </w:pPr>
      <w:rPr>
        <w:rFonts w:ascii="Courier New" w:hAnsi="Courier New"/>
      </w:rPr>
    </w:lvl>
    <w:lvl w:ilvl="8" w:tplc="4E3CB8B0">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0298BA62">
      <w:start w:val="1"/>
      <w:numFmt w:val="bullet"/>
      <w:lvlText w:val=""/>
      <w:lvlJc w:val="left"/>
      <w:pPr>
        <w:ind w:left="720" w:hanging="360"/>
      </w:pPr>
      <w:rPr>
        <w:rFonts w:ascii="Symbol" w:hAnsi="Symbol"/>
      </w:rPr>
    </w:lvl>
    <w:lvl w:ilvl="1" w:tplc="E6141322">
      <w:start w:val="1"/>
      <w:numFmt w:val="bullet"/>
      <w:lvlText w:val="o"/>
      <w:lvlJc w:val="left"/>
      <w:pPr>
        <w:tabs>
          <w:tab w:val="num" w:pos="1440"/>
        </w:tabs>
        <w:ind w:left="1440" w:hanging="360"/>
      </w:pPr>
      <w:rPr>
        <w:rFonts w:ascii="Courier New" w:hAnsi="Courier New"/>
      </w:rPr>
    </w:lvl>
    <w:lvl w:ilvl="2" w:tplc="3F261FEA">
      <w:start w:val="1"/>
      <w:numFmt w:val="bullet"/>
      <w:lvlText w:val=""/>
      <w:lvlJc w:val="left"/>
      <w:pPr>
        <w:tabs>
          <w:tab w:val="num" w:pos="2160"/>
        </w:tabs>
        <w:ind w:left="2160" w:hanging="360"/>
      </w:pPr>
      <w:rPr>
        <w:rFonts w:ascii="Wingdings" w:hAnsi="Wingdings"/>
      </w:rPr>
    </w:lvl>
    <w:lvl w:ilvl="3" w:tplc="C2E69376">
      <w:start w:val="1"/>
      <w:numFmt w:val="bullet"/>
      <w:lvlText w:val=""/>
      <w:lvlJc w:val="left"/>
      <w:pPr>
        <w:tabs>
          <w:tab w:val="num" w:pos="2880"/>
        </w:tabs>
        <w:ind w:left="2880" w:hanging="360"/>
      </w:pPr>
      <w:rPr>
        <w:rFonts w:ascii="Symbol" w:hAnsi="Symbol"/>
      </w:rPr>
    </w:lvl>
    <w:lvl w:ilvl="4" w:tplc="7FF67484">
      <w:start w:val="1"/>
      <w:numFmt w:val="bullet"/>
      <w:lvlText w:val="o"/>
      <w:lvlJc w:val="left"/>
      <w:pPr>
        <w:tabs>
          <w:tab w:val="num" w:pos="3600"/>
        </w:tabs>
        <w:ind w:left="3600" w:hanging="360"/>
      </w:pPr>
      <w:rPr>
        <w:rFonts w:ascii="Courier New" w:hAnsi="Courier New"/>
      </w:rPr>
    </w:lvl>
    <w:lvl w:ilvl="5" w:tplc="7F82103A">
      <w:start w:val="1"/>
      <w:numFmt w:val="bullet"/>
      <w:lvlText w:val=""/>
      <w:lvlJc w:val="left"/>
      <w:pPr>
        <w:tabs>
          <w:tab w:val="num" w:pos="4320"/>
        </w:tabs>
        <w:ind w:left="4320" w:hanging="360"/>
      </w:pPr>
      <w:rPr>
        <w:rFonts w:ascii="Wingdings" w:hAnsi="Wingdings"/>
      </w:rPr>
    </w:lvl>
    <w:lvl w:ilvl="6" w:tplc="C366A362">
      <w:start w:val="1"/>
      <w:numFmt w:val="bullet"/>
      <w:lvlText w:val=""/>
      <w:lvlJc w:val="left"/>
      <w:pPr>
        <w:tabs>
          <w:tab w:val="num" w:pos="5040"/>
        </w:tabs>
        <w:ind w:left="5040" w:hanging="360"/>
      </w:pPr>
      <w:rPr>
        <w:rFonts w:ascii="Symbol" w:hAnsi="Symbol"/>
      </w:rPr>
    </w:lvl>
    <w:lvl w:ilvl="7" w:tplc="51DCC762">
      <w:start w:val="1"/>
      <w:numFmt w:val="bullet"/>
      <w:lvlText w:val="o"/>
      <w:lvlJc w:val="left"/>
      <w:pPr>
        <w:tabs>
          <w:tab w:val="num" w:pos="5760"/>
        </w:tabs>
        <w:ind w:left="5760" w:hanging="360"/>
      </w:pPr>
      <w:rPr>
        <w:rFonts w:ascii="Courier New" w:hAnsi="Courier New"/>
      </w:rPr>
    </w:lvl>
    <w:lvl w:ilvl="8" w:tplc="B290B6C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37E827EA">
      <w:start w:val="1"/>
      <w:numFmt w:val="bullet"/>
      <w:lvlText w:val=""/>
      <w:lvlJc w:val="left"/>
      <w:pPr>
        <w:ind w:left="720" w:hanging="360"/>
      </w:pPr>
      <w:rPr>
        <w:rFonts w:ascii="Symbol" w:hAnsi="Symbol"/>
      </w:rPr>
    </w:lvl>
    <w:lvl w:ilvl="1" w:tplc="9514BD0A">
      <w:start w:val="1"/>
      <w:numFmt w:val="bullet"/>
      <w:lvlText w:val="o"/>
      <w:lvlJc w:val="left"/>
      <w:pPr>
        <w:tabs>
          <w:tab w:val="num" w:pos="1440"/>
        </w:tabs>
        <w:ind w:left="1440" w:hanging="360"/>
      </w:pPr>
      <w:rPr>
        <w:rFonts w:ascii="Courier New" w:hAnsi="Courier New"/>
      </w:rPr>
    </w:lvl>
    <w:lvl w:ilvl="2" w:tplc="DB3E984A">
      <w:start w:val="1"/>
      <w:numFmt w:val="bullet"/>
      <w:lvlText w:val=""/>
      <w:lvlJc w:val="left"/>
      <w:pPr>
        <w:tabs>
          <w:tab w:val="num" w:pos="2160"/>
        </w:tabs>
        <w:ind w:left="2160" w:hanging="360"/>
      </w:pPr>
      <w:rPr>
        <w:rFonts w:ascii="Wingdings" w:hAnsi="Wingdings"/>
      </w:rPr>
    </w:lvl>
    <w:lvl w:ilvl="3" w:tplc="CFDEEE60">
      <w:start w:val="1"/>
      <w:numFmt w:val="bullet"/>
      <w:lvlText w:val=""/>
      <w:lvlJc w:val="left"/>
      <w:pPr>
        <w:tabs>
          <w:tab w:val="num" w:pos="2880"/>
        </w:tabs>
        <w:ind w:left="2880" w:hanging="360"/>
      </w:pPr>
      <w:rPr>
        <w:rFonts w:ascii="Symbol" w:hAnsi="Symbol"/>
      </w:rPr>
    </w:lvl>
    <w:lvl w:ilvl="4" w:tplc="94C25CC0">
      <w:start w:val="1"/>
      <w:numFmt w:val="bullet"/>
      <w:lvlText w:val="o"/>
      <w:lvlJc w:val="left"/>
      <w:pPr>
        <w:tabs>
          <w:tab w:val="num" w:pos="3600"/>
        </w:tabs>
        <w:ind w:left="3600" w:hanging="360"/>
      </w:pPr>
      <w:rPr>
        <w:rFonts w:ascii="Courier New" w:hAnsi="Courier New"/>
      </w:rPr>
    </w:lvl>
    <w:lvl w:ilvl="5" w:tplc="AA449868">
      <w:start w:val="1"/>
      <w:numFmt w:val="bullet"/>
      <w:lvlText w:val=""/>
      <w:lvlJc w:val="left"/>
      <w:pPr>
        <w:tabs>
          <w:tab w:val="num" w:pos="4320"/>
        </w:tabs>
        <w:ind w:left="4320" w:hanging="360"/>
      </w:pPr>
      <w:rPr>
        <w:rFonts w:ascii="Wingdings" w:hAnsi="Wingdings"/>
      </w:rPr>
    </w:lvl>
    <w:lvl w:ilvl="6" w:tplc="7A1AD5E6">
      <w:start w:val="1"/>
      <w:numFmt w:val="bullet"/>
      <w:lvlText w:val=""/>
      <w:lvlJc w:val="left"/>
      <w:pPr>
        <w:tabs>
          <w:tab w:val="num" w:pos="5040"/>
        </w:tabs>
        <w:ind w:left="5040" w:hanging="360"/>
      </w:pPr>
      <w:rPr>
        <w:rFonts w:ascii="Symbol" w:hAnsi="Symbol"/>
      </w:rPr>
    </w:lvl>
    <w:lvl w:ilvl="7" w:tplc="7876D25E">
      <w:start w:val="1"/>
      <w:numFmt w:val="bullet"/>
      <w:lvlText w:val="o"/>
      <w:lvlJc w:val="left"/>
      <w:pPr>
        <w:tabs>
          <w:tab w:val="num" w:pos="5760"/>
        </w:tabs>
        <w:ind w:left="5760" w:hanging="360"/>
      </w:pPr>
      <w:rPr>
        <w:rFonts w:ascii="Courier New" w:hAnsi="Courier New"/>
      </w:rPr>
    </w:lvl>
    <w:lvl w:ilvl="8" w:tplc="EF727E86">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FB524598">
      <w:start w:val="1"/>
      <w:numFmt w:val="bullet"/>
      <w:lvlText w:val=""/>
      <w:lvlJc w:val="left"/>
      <w:pPr>
        <w:ind w:left="720" w:hanging="360"/>
      </w:pPr>
      <w:rPr>
        <w:rFonts w:ascii="Symbol" w:hAnsi="Symbol"/>
      </w:rPr>
    </w:lvl>
    <w:lvl w:ilvl="1" w:tplc="2F2CF808">
      <w:start w:val="1"/>
      <w:numFmt w:val="bullet"/>
      <w:lvlText w:val="o"/>
      <w:lvlJc w:val="left"/>
      <w:pPr>
        <w:tabs>
          <w:tab w:val="num" w:pos="1440"/>
        </w:tabs>
        <w:ind w:left="1440" w:hanging="360"/>
      </w:pPr>
      <w:rPr>
        <w:rFonts w:ascii="Courier New" w:hAnsi="Courier New"/>
      </w:rPr>
    </w:lvl>
    <w:lvl w:ilvl="2" w:tplc="E3AE4816">
      <w:start w:val="1"/>
      <w:numFmt w:val="bullet"/>
      <w:lvlText w:val=""/>
      <w:lvlJc w:val="left"/>
      <w:pPr>
        <w:tabs>
          <w:tab w:val="num" w:pos="2160"/>
        </w:tabs>
        <w:ind w:left="2160" w:hanging="360"/>
      </w:pPr>
      <w:rPr>
        <w:rFonts w:ascii="Wingdings" w:hAnsi="Wingdings"/>
      </w:rPr>
    </w:lvl>
    <w:lvl w:ilvl="3" w:tplc="F5E2687C">
      <w:start w:val="1"/>
      <w:numFmt w:val="bullet"/>
      <w:lvlText w:val=""/>
      <w:lvlJc w:val="left"/>
      <w:pPr>
        <w:tabs>
          <w:tab w:val="num" w:pos="2880"/>
        </w:tabs>
        <w:ind w:left="2880" w:hanging="360"/>
      </w:pPr>
      <w:rPr>
        <w:rFonts w:ascii="Symbol" w:hAnsi="Symbol"/>
      </w:rPr>
    </w:lvl>
    <w:lvl w:ilvl="4" w:tplc="C1DA3DC0">
      <w:start w:val="1"/>
      <w:numFmt w:val="bullet"/>
      <w:lvlText w:val="o"/>
      <w:lvlJc w:val="left"/>
      <w:pPr>
        <w:tabs>
          <w:tab w:val="num" w:pos="3600"/>
        </w:tabs>
        <w:ind w:left="3600" w:hanging="360"/>
      </w:pPr>
      <w:rPr>
        <w:rFonts w:ascii="Courier New" w:hAnsi="Courier New"/>
      </w:rPr>
    </w:lvl>
    <w:lvl w:ilvl="5" w:tplc="596E5564">
      <w:start w:val="1"/>
      <w:numFmt w:val="bullet"/>
      <w:lvlText w:val=""/>
      <w:lvlJc w:val="left"/>
      <w:pPr>
        <w:tabs>
          <w:tab w:val="num" w:pos="4320"/>
        </w:tabs>
        <w:ind w:left="4320" w:hanging="360"/>
      </w:pPr>
      <w:rPr>
        <w:rFonts w:ascii="Wingdings" w:hAnsi="Wingdings"/>
      </w:rPr>
    </w:lvl>
    <w:lvl w:ilvl="6" w:tplc="6BD40D88">
      <w:start w:val="1"/>
      <w:numFmt w:val="bullet"/>
      <w:lvlText w:val=""/>
      <w:lvlJc w:val="left"/>
      <w:pPr>
        <w:tabs>
          <w:tab w:val="num" w:pos="5040"/>
        </w:tabs>
        <w:ind w:left="5040" w:hanging="360"/>
      </w:pPr>
      <w:rPr>
        <w:rFonts w:ascii="Symbol" w:hAnsi="Symbol"/>
      </w:rPr>
    </w:lvl>
    <w:lvl w:ilvl="7" w:tplc="8F5AF642">
      <w:start w:val="1"/>
      <w:numFmt w:val="bullet"/>
      <w:lvlText w:val="o"/>
      <w:lvlJc w:val="left"/>
      <w:pPr>
        <w:tabs>
          <w:tab w:val="num" w:pos="5760"/>
        </w:tabs>
        <w:ind w:left="5760" w:hanging="360"/>
      </w:pPr>
      <w:rPr>
        <w:rFonts w:ascii="Courier New" w:hAnsi="Courier New"/>
      </w:rPr>
    </w:lvl>
    <w:lvl w:ilvl="8" w:tplc="F66299AE">
      <w:start w:val="1"/>
      <w:numFmt w:val="bullet"/>
      <w:lvlText w:val=""/>
      <w:lvlJc w:val="left"/>
      <w:pPr>
        <w:tabs>
          <w:tab w:val="num" w:pos="6480"/>
        </w:tabs>
        <w:ind w:left="6480" w:hanging="360"/>
      </w:pPr>
      <w:rPr>
        <w:rFonts w:ascii="Wingdings" w:hAnsi="Wingdings"/>
      </w:rPr>
    </w:lvl>
  </w:abstractNum>
  <w:abstractNum w:abstractNumId="14" w15:restartNumberingAfterBreak="0">
    <w:nsid w:val="1FC90DA9"/>
    <w:multiLevelType w:val="multilevel"/>
    <w:tmpl w:val="8C58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1849413">
    <w:abstractNumId w:val="0"/>
  </w:num>
  <w:num w:numId="2" w16cid:durableId="683551396">
    <w:abstractNumId w:val="1"/>
  </w:num>
  <w:num w:numId="3" w16cid:durableId="1523594191">
    <w:abstractNumId w:val="2"/>
  </w:num>
  <w:num w:numId="4" w16cid:durableId="2146048334">
    <w:abstractNumId w:val="3"/>
  </w:num>
  <w:num w:numId="5" w16cid:durableId="2122845326">
    <w:abstractNumId w:val="4"/>
  </w:num>
  <w:num w:numId="6" w16cid:durableId="2142140983">
    <w:abstractNumId w:val="5"/>
  </w:num>
  <w:num w:numId="7" w16cid:durableId="233778013">
    <w:abstractNumId w:val="6"/>
  </w:num>
  <w:num w:numId="8" w16cid:durableId="896207673">
    <w:abstractNumId w:val="7"/>
  </w:num>
  <w:num w:numId="9" w16cid:durableId="1426415285">
    <w:abstractNumId w:val="8"/>
  </w:num>
  <w:num w:numId="10" w16cid:durableId="1817063790">
    <w:abstractNumId w:val="9"/>
  </w:num>
  <w:num w:numId="11" w16cid:durableId="595285116">
    <w:abstractNumId w:val="10"/>
  </w:num>
  <w:num w:numId="12" w16cid:durableId="282732320">
    <w:abstractNumId w:val="11"/>
  </w:num>
  <w:num w:numId="13" w16cid:durableId="1965039967">
    <w:abstractNumId w:val="12"/>
  </w:num>
  <w:num w:numId="14" w16cid:durableId="201482331">
    <w:abstractNumId w:val="13"/>
  </w:num>
  <w:num w:numId="15" w16cid:durableId="11596123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E59D8"/>
    <w:rsid w:val="003C26BD"/>
    <w:rsid w:val="00541976"/>
    <w:rsid w:val="007046EC"/>
    <w:rsid w:val="008B4435"/>
    <w:rsid w:val="009300F8"/>
    <w:rsid w:val="00A77B3E"/>
    <w:rsid w:val="00B41B28"/>
    <w:rsid w:val="00BD4EB1"/>
    <w:rsid w:val="00C86EA2"/>
    <w:rsid w:val="00CA2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CA584B"/>
  <w15:docId w15:val="{40EA4C07-B28A-47FD-AF8B-25019A8D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nBlock">
    <w:name w:val="greenBlock"/>
    <w:basedOn w:val="Normal"/>
    <w:pPr>
      <w:shd w:val="clear" w:color="auto" w:fill="BFE1CF"/>
    </w:pPr>
    <w:rPr>
      <w:rFonts w:ascii="Georgia" w:eastAsia="Georgia" w:hAnsi="Georgia" w:cs="Georgia"/>
      <w:shd w:val="clear" w:color="auto" w:fill="BFE1CF"/>
    </w:rPr>
  </w:style>
  <w:style w:type="paragraph" w:customStyle="1" w:styleId="redBlock">
    <w:name w:val="redBlock"/>
    <w:basedOn w:val="Normal"/>
    <w:pPr>
      <w:shd w:val="clear" w:color="auto" w:fill="EDCECE"/>
    </w:pPr>
    <w:rPr>
      <w:rFonts w:ascii="Georgia" w:eastAsia="Georgia" w:hAnsi="Georgia" w:cs="Georgia"/>
      <w:shd w:val="clear" w:color="auto" w:fill="EDCECE"/>
    </w:rPr>
  </w:style>
  <w:style w:type="character" w:styleId="Hyperlink">
    <w:name w:val="Hyperlink"/>
    <w:basedOn w:val="DefaultParagraphFont"/>
    <w:uiPriority w:val="99"/>
    <w:unhideWhenUsed/>
    <w:rsid w:val="008B44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oogle.com/support/chrome/bin/answer.py?answer=95647" TargetMode="External"/><Relationship Id="rId13" Type="http://schemas.openxmlformats.org/officeDocument/2006/relationships/hyperlink" Target="https://ico.org.uk/make-a-complaint/" TargetMode="External"/><Relationship Id="rId3" Type="http://schemas.openxmlformats.org/officeDocument/2006/relationships/settings" Target="settings.xml"/><Relationship Id="rId7" Type="http://schemas.openxmlformats.org/officeDocument/2006/relationships/hyperlink" Target="https://support.microsoft.com/en-us/help/17442/windows-internet-explorer-delete-manage-cookies" TargetMode="External"/><Relationship Id="rId12" Type="http://schemas.openxmlformats.org/officeDocument/2006/relationships/hyperlink" Target="http://tools.google.com/dlpage/gaopt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pport.mozilla.com/en-US/kb/Enabling%20and%20disabling%20cookies" TargetMode="External"/><Relationship Id="rId11" Type="http://schemas.openxmlformats.org/officeDocument/2006/relationships/hyperlink" Target="https://support.google.com/chrome/answer/95647?co=GENIE.Platform%3DAndroid&amp;hl=en&amp;oco=0"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support.apple.com/en-us/HT201265" TargetMode="External"/><Relationship Id="rId4" Type="http://schemas.openxmlformats.org/officeDocument/2006/relationships/webSettings" Target="webSettings.xml"/><Relationship Id="rId9" Type="http://schemas.openxmlformats.org/officeDocument/2006/relationships/hyperlink" Target="http://support.apple.com/kb/PH17191?viewlocale=en_US&amp;locale=en_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Generated privacy notice - general business | ICO</vt:lpstr>
    </vt:vector>
  </TitlesOfParts>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Generated privacy notice - general business | ICO</dc:title>
  <dc:creator>Sue</dc:creator>
  <cp:lastModifiedBy>Sue Cooper</cp:lastModifiedBy>
  <cp:revision>3</cp:revision>
  <dcterms:created xsi:type="dcterms:W3CDTF">2024-09-02T09:59:00Z</dcterms:created>
  <dcterms:modified xsi:type="dcterms:W3CDTF">2024-09-02T10:08:00Z</dcterms:modified>
</cp:coreProperties>
</file>